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020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204"/>
      </w:tblGrid>
      <w:tr w:rsidR="007E05AD" w:rsidRPr="00860AB5" w14:paraId="191C5AC1" w14:textId="77777777" w:rsidTr="00860AB5">
        <w:trPr>
          <w:trHeight w:val="9713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24CE" w14:textId="679DA2B9" w:rsidR="007E05AD" w:rsidRPr="00860AB5" w:rsidRDefault="005631A5">
            <w:pPr>
              <w:keepNext/>
              <w:ind w:left="0" w:right="495" w:hanging="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60AB5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114300" distB="114300" distL="114300" distR="114300" simplePos="0" relativeHeight="251658240" behindDoc="0" locked="0" layoutInCell="1" hidden="0" allowOverlap="1" wp14:anchorId="23F692DB" wp14:editId="367940E3">
                  <wp:simplePos x="0" y="0"/>
                  <wp:positionH relativeFrom="page">
                    <wp:posOffset>56515</wp:posOffset>
                  </wp:positionH>
                  <wp:positionV relativeFrom="page">
                    <wp:posOffset>-20955</wp:posOffset>
                  </wp:positionV>
                  <wp:extent cx="6328410" cy="1143000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709" cy="1143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F6B1B3" w14:textId="1217EF72" w:rsidR="007E05AD" w:rsidRPr="00860AB5" w:rsidRDefault="007E05AD">
            <w:pPr>
              <w:keepNext/>
              <w:ind w:left="0" w:right="495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299AE494" w14:textId="77777777" w:rsidR="00197383" w:rsidRPr="00860AB5" w:rsidRDefault="00197383">
            <w:pPr>
              <w:keepNext/>
              <w:ind w:left="0" w:right="495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4640EFE0" w14:textId="77777777" w:rsidR="00197383" w:rsidRPr="00860AB5" w:rsidRDefault="00197383">
            <w:pPr>
              <w:keepNext/>
              <w:ind w:left="0" w:right="495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2DC51138" w14:textId="77777777" w:rsidR="007E05AD" w:rsidRPr="00860AB5" w:rsidRDefault="007E05AD">
            <w:pPr>
              <w:keepNext/>
              <w:ind w:left="0" w:right="495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7C3259B9" w14:textId="77777777" w:rsidR="007E05AD" w:rsidRPr="00860AB5" w:rsidRDefault="007E05AD">
            <w:pPr>
              <w:keepNext/>
              <w:ind w:left="0" w:right="495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32A8F9E1" w14:textId="77777777" w:rsidR="007E05AD" w:rsidRPr="00860AB5" w:rsidRDefault="007E05AD">
            <w:pPr>
              <w:keepNext/>
              <w:ind w:left="0" w:right="495" w:hanging="2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14:paraId="17870754" w14:textId="77777777" w:rsidR="007E05AD" w:rsidRPr="00860AB5" w:rsidRDefault="007E05AD">
            <w:pPr>
              <w:keepNext/>
              <w:ind w:left="0" w:right="495" w:hanging="2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14:paraId="68FADFA4" w14:textId="77777777" w:rsidR="000C4555" w:rsidRPr="00860AB5" w:rsidRDefault="000C4555" w:rsidP="000D5077">
            <w:pPr>
              <w:keepNext/>
              <w:ind w:left="1" w:right="495" w:hanging="3"/>
              <w:jc w:val="center"/>
              <w:rPr>
                <w:rFonts w:asciiTheme="majorHAnsi" w:hAnsiTheme="majorHAnsi" w:cstheme="majorHAnsi"/>
                <w:b/>
                <w:color w:val="E36C0A" w:themeColor="accent6" w:themeShade="BF"/>
                <w:sz w:val="28"/>
                <w:szCs w:val="28"/>
              </w:rPr>
            </w:pPr>
          </w:p>
          <w:p w14:paraId="250ECB3D" w14:textId="6F77FAE7" w:rsidR="00860AB5" w:rsidRPr="00860AB5" w:rsidRDefault="00860AB5" w:rsidP="00860AB5">
            <w:pPr>
              <w:keepNext/>
              <w:ind w:left="1" w:right="495" w:hanging="3"/>
              <w:jc w:val="center"/>
              <w:rPr>
                <w:rFonts w:asciiTheme="majorHAnsi" w:hAnsiTheme="majorHAnsi" w:cstheme="majorHAnsi"/>
                <w:b/>
                <w:color w:val="E36C0A" w:themeColor="accent6" w:themeShade="BF"/>
                <w:sz w:val="28"/>
                <w:szCs w:val="28"/>
              </w:rPr>
            </w:pPr>
            <w:r w:rsidRPr="00860AB5">
              <w:rPr>
                <w:rFonts w:asciiTheme="majorHAnsi" w:hAnsiTheme="majorHAnsi" w:cstheme="majorHAnsi"/>
                <w:b/>
                <w:color w:val="E36C0A" w:themeColor="accent6" w:themeShade="BF"/>
                <w:sz w:val="28"/>
                <w:szCs w:val="28"/>
              </w:rPr>
              <w:t>“</w:t>
            </w:r>
            <w:r w:rsidR="00500040">
              <w:rPr>
                <w:rFonts w:asciiTheme="majorHAnsi" w:hAnsiTheme="majorHAnsi" w:cstheme="majorHAnsi"/>
                <w:b/>
                <w:color w:val="E36C0A" w:themeColor="accent6" w:themeShade="BF"/>
                <w:sz w:val="28"/>
                <w:szCs w:val="28"/>
              </w:rPr>
              <w:t>INTEGRAZIONE E CRESCITA NEI COMUNI</w:t>
            </w:r>
            <w:r w:rsidR="00500040" w:rsidRPr="00BA1684">
              <w:rPr>
                <w:rFonts w:asciiTheme="majorHAnsi" w:hAnsiTheme="majorHAnsi" w:cstheme="majorHAnsi"/>
                <w:b/>
                <w:color w:val="E36C0A" w:themeColor="accent6" w:themeShade="BF"/>
                <w:sz w:val="28"/>
                <w:szCs w:val="28"/>
              </w:rPr>
              <w:t xml:space="preserve"> – LPU 202</w:t>
            </w:r>
            <w:r w:rsidR="00500040">
              <w:rPr>
                <w:rFonts w:asciiTheme="majorHAnsi" w:hAnsiTheme="majorHAnsi" w:cstheme="majorHAnsi"/>
                <w:b/>
                <w:color w:val="E36C0A" w:themeColor="accent6" w:themeShade="BF"/>
                <w:sz w:val="28"/>
                <w:szCs w:val="28"/>
              </w:rPr>
              <w:t>5</w:t>
            </w:r>
            <w:r w:rsidRPr="00860AB5">
              <w:rPr>
                <w:rFonts w:asciiTheme="majorHAnsi" w:hAnsiTheme="majorHAnsi" w:cstheme="majorHAnsi"/>
                <w:b/>
                <w:color w:val="E36C0A" w:themeColor="accent6" w:themeShade="BF"/>
                <w:sz w:val="28"/>
                <w:szCs w:val="28"/>
              </w:rPr>
              <w:t>”</w:t>
            </w:r>
          </w:p>
          <w:p w14:paraId="4397ABB1" w14:textId="77777777" w:rsidR="00860AB5" w:rsidRPr="00860AB5" w:rsidRDefault="00860AB5" w:rsidP="00860AB5">
            <w:pPr>
              <w:ind w:left="1" w:right="495" w:hanging="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0AB5">
              <w:rPr>
                <w:rFonts w:asciiTheme="majorHAnsi" w:hAnsiTheme="majorHAnsi" w:cstheme="majorHAnsi"/>
                <w:b/>
                <w:sz w:val="28"/>
                <w:szCs w:val="28"/>
              </w:rPr>
              <w:t>“LAVORI DI PUBBLICA UTILITÀ E CITTADINANZA ATTIVA”</w:t>
            </w:r>
          </w:p>
          <w:p w14:paraId="2CA2788C" w14:textId="77777777" w:rsidR="00860AB5" w:rsidRPr="00860AB5" w:rsidRDefault="00860AB5" w:rsidP="00860AB5">
            <w:pPr>
              <w:ind w:left="1" w:right="495" w:hanging="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0AB5">
              <w:rPr>
                <w:rFonts w:asciiTheme="majorHAnsi" w:hAnsiTheme="majorHAnsi" w:cstheme="majorHAnsi"/>
                <w:b/>
                <w:sz w:val="28"/>
                <w:szCs w:val="28"/>
              </w:rPr>
              <w:t>Progetti per l’inserimento lavorativo temporaneo</w:t>
            </w:r>
          </w:p>
          <w:p w14:paraId="6FF76521" w14:textId="77777777" w:rsidR="00860AB5" w:rsidRPr="00860AB5" w:rsidRDefault="00860AB5" w:rsidP="00860AB5">
            <w:pPr>
              <w:ind w:left="1" w:right="495" w:hanging="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0AB5">
              <w:rPr>
                <w:rFonts w:asciiTheme="majorHAnsi" w:hAnsiTheme="majorHAnsi" w:cstheme="majorHAnsi"/>
                <w:b/>
                <w:sz w:val="28"/>
                <w:szCs w:val="28"/>
              </w:rPr>
              <w:t>di disoccupati privi di tutele</w:t>
            </w:r>
          </w:p>
          <w:p w14:paraId="00EF8DC4" w14:textId="77777777" w:rsidR="00860AB5" w:rsidRPr="00860AB5" w:rsidRDefault="00860AB5" w:rsidP="00860AB5">
            <w:pPr>
              <w:ind w:left="1" w:right="495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1E458A" w14:textId="4CC20B8B" w:rsidR="00860AB5" w:rsidRPr="00860AB5" w:rsidRDefault="00860AB5" w:rsidP="00860AB5">
            <w:pPr>
              <w:ind w:left="0" w:right="495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60AB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DGR </w:t>
            </w:r>
            <w:r w:rsidR="00500040">
              <w:rPr>
                <w:rFonts w:asciiTheme="majorHAnsi" w:hAnsiTheme="majorHAnsi" w:cstheme="majorHAnsi"/>
                <w:i/>
                <w:sz w:val="24"/>
                <w:szCs w:val="24"/>
              </w:rPr>
              <w:t>751/2024</w:t>
            </w:r>
            <w:r w:rsidR="00500040" w:rsidRPr="00455B65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- </w:t>
            </w:r>
            <w:r w:rsidR="00500040" w:rsidRPr="00455B65">
              <w:rPr>
                <w:rFonts w:asciiTheme="majorHAnsi" w:hAnsiTheme="majorHAnsi" w:cstheme="majorHAnsi"/>
                <w:i/>
                <w:sz w:val="24"/>
                <w:szCs w:val="24"/>
              </w:rPr>
              <w:t>codice progetto: 2169-0001-</w:t>
            </w:r>
            <w:r w:rsidR="00500040">
              <w:rPr>
                <w:rFonts w:asciiTheme="majorHAnsi" w:hAnsiTheme="majorHAnsi" w:cstheme="majorHAnsi"/>
                <w:i/>
                <w:sz w:val="24"/>
                <w:szCs w:val="24"/>
              </w:rPr>
              <w:t>751-2024</w:t>
            </w:r>
          </w:p>
          <w:p w14:paraId="015E6E7E" w14:textId="77777777" w:rsidR="00860AB5" w:rsidRPr="00860AB5" w:rsidRDefault="00860AB5" w:rsidP="00860AB5">
            <w:pPr>
              <w:ind w:left="0" w:right="495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1EC18EF5" w14:textId="77777777" w:rsidR="00860AB5" w:rsidRPr="00860AB5" w:rsidRDefault="00860AB5" w:rsidP="00860AB5">
            <w:pPr>
              <w:ind w:left="0" w:right="495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0AB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PR Veneto FSE Plus 2021-2027, Priorità 3, Obiettivo Specifico h)</w:t>
            </w:r>
          </w:p>
          <w:p w14:paraId="02961A88" w14:textId="77777777" w:rsidR="00860AB5" w:rsidRPr="00860AB5" w:rsidRDefault="00860AB5" w:rsidP="00860AB5">
            <w:pPr>
              <w:ind w:left="0" w:right="495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60AB5">
              <w:rPr>
                <w:rFonts w:asciiTheme="majorHAnsi" w:hAnsiTheme="majorHAnsi" w:cstheme="majorHAnsi"/>
                <w:i/>
                <w:sz w:val="24"/>
                <w:szCs w:val="24"/>
              </w:rPr>
              <w:t>“Incentivare l’inclusione attiva, per promuovere le pari opportunità, la non discriminazione e la partecipazione attiva e migliorare l’occupabilità, in particolare dei gruppi svantaggiati”</w:t>
            </w:r>
          </w:p>
          <w:p w14:paraId="538473E3" w14:textId="77777777" w:rsidR="00860AB5" w:rsidRPr="00860AB5" w:rsidRDefault="00860AB5" w:rsidP="00860AB5">
            <w:pPr>
              <w:ind w:left="0" w:right="495" w:hanging="2"/>
              <w:jc w:val="center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</w:p>
          <w:p w14:paraId="1B5EAE90" w14:textId="77777777" w:rsidR="00860AB5" w:rsidRPr="00860AB5" w:rsidRDefault="00860AB5" w:rsidP="00860AB5">
            <w:pPr>
              <w:ind w:left="0" w:right="495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60AB5">
              <w:rPr>
                <w:rFonts w:asciiTheme="majorHAnsi" w:hAnsiTheme="majorHAnsi" w:cstheme="majorHAnsi"/>
                <w:i/>
                <w:sz w:val="24"/>
                <w:szCs w:val="24"/>
              </w:rPr>
              <w:t>- in attuazione del Reg. (UE) 2021/1060, del Reg. (UE) 2021/1058 e del Reg. (UE) 2021/1057 -</w:t>
            </w:r>
          </w:p>
          <w:p w14:paraId="1A5B8A01" w14:textId="77777777" w:rsidR="00860AB5" w:rsidRPr="00860AB5" w:rsidRDefault="00860AB5" w:rsidP="00860AB5">
            <w:pPr>
              <w:ind w:left="0" w:right="495" w:hanging="2"/>
              <w:jc w:val="center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</w:p>
          <w:p w14:paraId="44CA0AF9" w14:textId="77777777" w:rsidR="00860AB5" w:rsidRPr="00860AB5" w:rsidRDefault="00860AB5" w:rsidP="00860AB5">
            <w:pPr>
              <w:ind w:left="0" w:right="495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0AB5">
              <w:rPr>
                <w:rFonts w:asciiTheme="majorHAnsi" w:hAnsiTheme="majorHAnsi" w:cstheme="majorHAnsi"/>
                <w:i/>
                <w:sz w:val="24"/>
                <w:szCs w:val="24"/>
              </w:rPr>
              <w:t>Direttiva per la presentazione di interventi di “Lavori di Pubblica Utilità e Cittadinanza Attiva.</w:t>
            </w:r>
          </w:p>
          <w:p w14:paraId="1613DEA8" w14:textId="77777777" w:rsidR="00860AB5" w:rsidRPr="00860AB5" w:rsidRDefault="00860AB5" w:rsidP="00860AB5">
            <w:pPr>
              <w:ind w:left="0" w:right="495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0AB5">
              <w:rPr>
                <w:rFonts w:asciiTheme="majorHAnsi" w:hAnsiTheme="majorHAnsi" w:cstheme="majorHAnsi"/>
                <w:i/>
                <w:sz w:val="24"/>
                <w:szCs w:val="24"/>
              </w:rPr>
              <w:t>Progetti per l’inserimento lavorativo temporaneo di disoccupati privi di tutele - Anno 2023”</w:t>
            </w:r>
          </w:p>
          <w:p w14:paraId="13519199" w14:textId="7C7C95F0" w:rsidR="00860AB5" w:rsidRPr="00860AB5" w:rsidRDefault="00860AB5" w:rsidP="00860AB5">
            <w:pPr>
              <w:ind w:left="0" w:right="495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0AB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Deliberazione della Giunta Regionale Veneto n. </w:t>
            </w:r>
            <w:r w:rsidR="00500040">
              <w:rPr>
                <w:rFonts w:asciiTheme="majorHAnsi" w:hAnsiTheme="majorHAnsi" w:cstheme="majorHAnsi"/>
                <w:i/>
                <w:sz w:val="24"/>
                <w:szCs w:val="24"/>
              </w:rPr>
              <w:t>751/2024</w:t>
            </w:r>
          </w:p>
          <w:p w14:paraId="3B4B67C2" w14:textId="77777777" w:rsidR="00860AB5" w:rsidRPr="00860AB5" w:rsidRDefault="00860AB5" w:rsidP="00860AB5">
            <w:pPr>
              <w:widowControl w:val="0"/>
              <w:ind w:left="0" w:right="495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D85AC3" w14:textId="77777777" w:rsidR="00860AB5" w:rsidRPr="00860AB5" w:rsidRDefault="00860AB5" w:rsidP="00860AB5">
            <w:pPr>
              <w:widowControl w:val="0"/>
              <w:ind w:left="0" w:right="495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1ECA26" w14:textId="77777777" w:rsidR="00860AB5" w:rsidRPr="00860AB5" w:rsidRDefault="00860AB5" w:rsidP="00860AB5">
            <w:pPr>
              <w:widowControl w:val="0"/>
              <w:ind w:left="0" w:right="495" w:hanging="2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493DEF71" w14:textId="77777777" w:rsidR="00860AB5" w:rsidRPr="00860AB5" w:rsidRDefault="00860AB5" w:rsidP="00860AB5">
            <w:pPr>
              <w:widowControl w:val="0"/>
              <w:tabs>
                <w:tab w:val="center" w:pos="4819"/>
                <w:tab w:val="right" w:pos="9638"/>
              </w:tabs>
              <w:ind w:left="0" w:right="495" w:hanging="2"/>
              <w:jc w:val="center"/>
              <w:rPr>
                <w:rFonts w:asciiTheme="majorHAnsi" w:hAnsiTheme="majorHAnsi" w:cstheme="majorHAnsi"/>
                <w:b/>
                <w:bCs/>
                <w:i/>
                <w:color w:val="E36C0A" w:themeColor="accent6" w:themeShade="BF"/>
                <w:sz w:val="24"/>
                <w:szCs w:val="24"/>
              </w:rPr>
            </w:pPr>
            <w:r w:rsidRPr="00860AB5">
              <w:rPr>
                <w:rFonts w:asciiTheme="majorHAnsi" w:hAnsiTheme="majorHAnsi" w:cstheme="majorHAnsi"/>
                <w:b/>
                <w:bCs/>
                <w:i/>
                <w:color w:val="E36C0A" w:themeColor="accent6" w:themeShade="BF"/>
                <w:sz w:val="24"/>
                <w:szCs w:val="24"/>
              </w:rPr>
              <w:t>DOMANDA DI ADESIONE</w:t>
            </w:r>
          </w:p>
          <w:p w14:paraId="6817A182" w14:textId="77777777" w:rsidR="00860AB5" w:rsidRPr="00860AB5" w:rsidRDefault="00860AB5" w:rsidP="00860AB5">
            <w:pPr>
              <w:widowControl w:val="0"/>
              <w:tabs>
                <w:tab w:val="center" w:pos="4819"/>
                <w:tab w:val="right" w:pos="9638"/>
              </w:tabs>
              <w:ind w:left="0" w:right="495" w:hanging="2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860AB5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>Compilazione a cura dei candidati a partecipare al progetto</w:t>
            </w:r>
          </w:p>
          <w:p w14:paraId="0906BA45" w14:textId="77777777" w:rsidR="00080D35" w:rsidRPr="00860AB5" w:rsidRDefault="00080D35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2D4E82A9" w14:textId="01C38861" w:rsidR="00080D35" w:rsidRPr="00860AB5" w:rsidRDefault="00080D35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2743715C" w14:textId="1ABAE7E7" w:rsidR="00080D35" w:rsidRPr="00860AB5" w:rsidRDefault="00080D35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5559ABE2" w14:textId="1F25CF73" w:rsidR="00080D35" w:rsidRPr="00860AB5" w:rsidRDefault="00080D35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354A551D" w14:textId="0E9361D9" w:rsidR="00080D35" w:rsidRDefault="00080D35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040A5099" w14:textId="77777777" w:rsidR="00860AB5" w:rsidRDefault="00860AB5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39DBA073" w14:textId="77777777" w:rsidR="00860AB5" w:rsidRDefault="00860AB5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5E4DC53E" w14:textId="77777777" w:rsidR="00860AB5" w:rsidRDefault="00860AB5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2DA22F94" w14:textId="77777777" w:rsidR="00860AB5" w:rsidRDefault="00860AB5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47F22C05" w14:textId="77777777" w:rsidR="00860AB5" w:rsidRPr="00860AB5" w:rsidRDefault="00860AB5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1D085447" w14:textId="471197DC" w:rsidR="00080D35" w:rsidRPr="00860AB5" w:rsidRDefault="00860AB5" w:rsidP="00080D35">
            <w:pPr>
              <w:tabs>
                <w:tab w:val="center" w:pos="4819"/>
                <w:tab w:val="right" w:pos="9638"/>
              </w:tabs>
              <w:ind w:leftChars="0" w:left="0" w:right="495" w:firstLineChars="0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BBC58F7" wp14:editId="03ADEF33">
                  <wp:simplePos x="0" y="0"/>
                  <wp:positionH relativeFrom="column">
                    <wp:posOffset>5497195</wp:posOffset>
                  </wp:positionH>
                  <wp:positionV relativeFrom="paragraph">
                    <wp:posOffset>196215</wp:posOffset>
                  </wp:positionV>
                  <wp:extent cx="733425" cy="904875"/>
                  <wp:effectExtent l="0" t="0" r="9525" b="9525"/>
                  <wp:wrapNone/>
                  <wp:docPr id="183360079" name="Immagine 6" descr="D:\Dati\m.bristot\Desktop\LOGO_ACCREDITAMENTO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60079" name="Immagine 6" descr="D:\Dati\m.bristot\Desktop\LOGO_ACCREDITAMENTO_2014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2BE278E" wp14:editId="14005CFD">
                  <wp:simplePos x="0" y="0"/>
                  <wp:positionH relativeFrom="column">
                    <wp:posOffset>4351655</wp:posOffset>
                  </wp:positionH>
                  <wp:positionV relativeFrom="paragraph">
                    <wp:posOffset>149225</wp:posOffset>
                  </wp:positionV>
                  <wp:extent cx="1106805" cy="918845"/>
                  <wp:effectExtent l="0" t="0" r="0" b="0"/>
                  <wp:wrapNone/>
                  <wp:docPr id="191317288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172887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CFC06B0" wp14:editId="1B99714C">
                  <wp:simplePos x="0" y="0"/>
                  <wp:positionH relativeFrom="column">
                    <wp:posOffset>2244725</wp:posOffset>
                  </wp:positionH>
                  <wp:positionV relativeFrom="paragraph">
                    <wp:posOffset>344805</wp:posOffset>
                  </wp:positionV>
                  <wp:extent cx="1114425" cy="789305"/>
                  <wp:effectExtent l="0" t="0" r="9525" b="0"/>
                  <wp:wrapNone/>
                  <wp:docPr id="204899240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992402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01D5C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8FBAECA" wp14:editId="3A6D23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1343025" cy="1343025"/>
                  <wp:effectExtent l="0" t="0" r="9525" b="9525"/>
                  <wp:wrapNone/>
                  <wp:docPr id="52249714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141089" w14:textId="18E36EF7" w:rsidR="007E05AD" w:rsidRPr="00860AB5" w:rsidRDefault="007E05AD">
            <w:pPr>
              <w:tabs>
                <w:tab w:val="center" w:pos="4819"/>
                <w:tab w:val="right" w:pos="9638"/>
              </w:tabs>
              <w:ind w:left="0" w:right="495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6D5C0D2" w14:textId="0A0420F0" w:rsidR="00876C1C" w:rsidRPr="00860AB5" w:rsidRDefault="00876C1C" w:rsidP="00876C1C">
            <w:pPr>
              <w:tabs>
                <w:tab w:val="center" w:pos="4819"/>
                <w:tab w:val="right" w:pos="9638"/>
              </w:tabs>
              <w:ind w:leftChars="0" w:left="0" w:right="-4" w:firstLineChars="0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B1D03F" w14:textId="0BCD99A3" w:rsidR="00876C1C" w:rsidRPr="00860AB5" w:rsidRDefault="00876C1C" w:rsidP="00876C1C">
            <w:pPr>
              <w:tabs>
                <w:tab w:val="center" w:pos="4819"/>
                <w:tab w:val="right" w:pos="9638"/>
              </w:tabs>
              <w:ind w:leftChars="0" w:left="0" w:right="-4" w:firstLineChars="0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331A30" w14:textId="7C2E60B9" w:rsidR="00876C1C" w:rsidRPr="00860AB5" w:rsidRDefault="00876C1C" w:rsidP="00876C1C">
            <w:pPr>
              <w:tabs>
                <w:tab w:val="center" w:pos="4819"/>
                <w:tab w:val="right" w:pos="9638"/>
              </w:tabs>
              <w:ind w:leftChars="0" w:left="0" w:right="-4" w:firstLineChars="0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F3FC21" w14:textId="24A4E169" w:rsidR="005631A5" w:rsidRPr="00860AB5" w:rsidRDefault="005631A5" w:rsidP="00876C1C">
            <w:pPr>
              <w:tabs>
                <w:tab w:val="center" w:pos="4819"/>
                <w:tab w:val="right" w:pos="9638"/>
              </w:tabs>
              <w:ind w:leftChars="0" w:left="0" w:right="-4" w:firstLineChars="0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EB932C4" w14:textId="77777777" w:rsidR="00197383" w:rsidRPr="00860AB5" w:rsidRDefault="00197383" w:rsidP="001C590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right="-4" w:firstLineChars="0" w:firstLine="0"/>
        <w:jc w:val="both"/>
        <w:rPr>
          <w:rStyle w:val="StrongEmphasis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362B2DF4" w14:textId="289DCFB0" w:rsidR="00231285" w:rsidRPr="00860AB5" w:rsidRDefault="00231285" w:rsidP="00860AB5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860AB5">
        <w:rPr>
          <w:rStyle w:val="StrongEmphasis"/>
          <w:rFonts w:asciiTheme="majorHAnsi" w:hAnsiTheme="majorHAnsi" w:cstheme="majorHAnsi"/>
          <w:b w:val="0"/>
          <w:bCs w:val="0"/>
          <w:sz w:val="22"/>
          <w:szCs w:val="22"/>
        </w:rPr>
        <w:t xml:space="preserve">Progetto prevede il coinvolgimento di </w:t>
      </w:r>
      <w:r w:rsidR="00E01D5C">
        <w:rPr>
          <w:rStyle w:val="StrongEmphasis"/>
          <w:rFonts w:asciiTheme="majorHAnsi" w:hAnsiTheme="majorHAnsi" w:cstheme="majorHAnsi"/>
          <w:sz w:val="22"/>
          <w:szCs w:val="22"/>
        </w:rPr>
        <w:t>1</w:t>
      </w:r>
      <w:r w:rsidRPr="00860AB5">
        <w:rPr>
          <w:rStyle w:val="StrongEmphasis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860AB5">
        <w:rPr>
          <w:rStyle w:val="StrongEmphasis"/>
          <w:rFonts w:asciiTheme="majorHAnsi" w:hAnsiTheme="majorHAnsi" w:cstheme="majorHAnsi"/>
          <w:sz w:val="22"/>
          <w:szCs w:val="22"/>
        </w:rPr>
        <w:t>beneficiari</w:t>
      </w:r>
      <w:r w:rsidR="00E01D5C">
        <w:rPr>
          <w:rStyle w:val="StrongEmphasis"/>
          <w:rFonts w:asciiTheme="majorHAnsi" w:hAnsiTheme="majorHAnsi" w:cstheme="majorHAnsi"/>
          <w:sz w:val="22"/>
          <w:szCs w:val="22"/>
        </w:rPr>
        <w:t>o</w:t>
      </w:r>
      <w:r w:rsidRPr="00860AB5">
        <w:rPr>
          <w:rStyle w:val="StrongEmphasis"/>
          <w:rFonts w:asciiTheme="majorHAnsi" w:hAnsiTheme="majorHAnsi" w:cstheme="majorHAnsi"/>
          <w:b w:val="0"/>
          <w:bCs w:val="0"/>
          <w:sz w:val="22"/>
          <w:szCs w:val="22"/>
        </w:rPr>
        <w:t xml:space="preserve"> individuat</w:t>
      </w:r>
      <w:r w:rsidR="00E01D5C">
        <w:rPr>
          <w:rStyle w:val="StrongEmphasis"/>
          <w:rFonts w:asciiTheme="majorHAnsi" w:hAnsiTheme="majorHAnsi" w:cstheme="majorHAnsi"/>
          <w:b w:val="0"/>
          <w:bCs w:val="0"/>
          <w:sz w:val="22"/>
          <w:szCs w:val="22"/>
        </w:rPr>
        <w:t>o</w:t>
      </w:r>
      <w:r w:rsidRPr="00860AB5">
        <w:rPr>
          <w:rStyle w:val="StrongEmphasis"/>
          <w:rFonts w:asciiTheme="majorHAnsi" w:hAnsiTheme="majorHAnsi" w:cstheme="majorHAnsi"/>
          <w:b w:val="0"/>
          <w:bCs w:val="0"/>
          <w:sz w:val="22"/>
          <w:szCs w:val="22"/>
        </w:rPr>
        <w:t xml:space="preserve"> tra le</w:t>
      </w:r>
      <w:r w:rsidRPr="00860AB5">
        <w:rPr>
          <w:rFonts w:asciiTheme="majorHAnsi" w:hAnsiTheme="majorHAnsi" w:cstheme="majorHAnsi"/>
          <w:sz w:val="22"/>
          <w:szCs w:val="22"/>
        </w:rPr>
        <w:t xml:space="preserve"> persone che rispondono ai seguenti requisiti:</w:t>
      </w:r>
    </w:p>
    <w:p w14:paraId="318EB817" w14:textId="5D08CD62" w:rsidR="00231285" w:rsidRPr="00860AB5" w:rsidRDefault="00231285" w:rsidP="0023128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sz w:val="22"/>
          <w:szCs w:val="22"/>
        </w:rPr>
      </w:pPr>
      <w:r w:rsidRPr="00860AB5">
        <w:rPr>
          <w:rFonts w:asciiTheme="majorHAnsi" w:hAnsiTheme="majorHAnsi" w:cstheme="majorHAnsi"/>
          <w:sz w:val="22"/>
          <w:szCs w:val="22"/>
        </w:rPr>
        <w:t xml:space="preserve">1- con residenza o domicilio temporaneo nel </w:t>
      </w:r>
      <w:r w:rsidRPr="00860AB5">
        <w:rPr>
          <w:rFonts w:asciiTheme="majorHAnsi" w:hAnsiTheme="majorHAnsi" w:cstheme="majorHAnsi"/>
          <w:b/>
          <w:bCs/>
          <w:sz w:val="22"/>
          <w:szCs w:val="22"/>
        </w:rPr>
        <w:t xml:space="preserve">Comune di </w:t>
      </w:r>
      <w:r w:rsidR="00E01D5C">
        <w:rPr>
          <w:rFonts w:asciiTheme="majorHAnsi" w:hAnsiTheme="majorHAnsi" w:cstheme="majorHAnsi"/>
          <w:b/>
          <w:bCs/>
          <w:sz w:val="22"/>
          <w:szCs w:val="22"/>
        </w:rPr>
        <w:t>Lorenzago</w:t>
      </w:r>
      <w:r w:rsidR="001C590A" w:rsidRPr="00860AB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97383" w:rsidRPr="00860AB5">
        <w:rPr>
          <w:rFonts w:asciiTheme="majorHAnsi" w:hAnsiTheme="majorHAnsi" w:cstheme="majorHAnsi"/>
          <w:b/>
          <w:bCs/>
          <w:sz w:val="22"/>
          <w:szCs w:val="22"/>
        </w:rPr>
        <w:t xml:space="preserve">di Cadore </w:t>
      </w:r>
      <w:r w:rsidR="00500040" w:rsidRPr="003D4B88">
        <w:rPr>
          <w:rFonts w:asciiTheme="majorHAnsi" w:hAnsiTheme="majorHAnsi" w:cstheme="majorHAnsi"/>
          <w:sz w:val="24"/>
          <w:szCs w:val="24"/>
        </w:rPr>
        <w:t xml:space="preserve">o in </w:t>
      </w:r>
      <w:r w:rsidR="00500040" w:rsidRPr="00500040">
        <w:rPr>
          <w:rFonts w:asciiTheme="majorHAnsi" w:hAnsiTheme="majorHAnsi" w:cstheme="majorHAnsi"/>
          <w:sz w:val="24"/>
          <w:szCs w:val="24"/>
        </w:rPr>
        <w:t>altro Comune del territorio bellunese che aderisce al progetto</w:t>
      </w:r>
      <w:r w:rsidR="00500040" w:rsidRPr="00860AB5">
        <w:rPr>
          <w:rFonts w:asciiTheme="majorHAnsi" w:hAnsiTheme="majorHAnsi" w:cstheme="majorHAnsi"/>
          <w:sz w:val="22"/>
          <w:szCs w:val="22"/>
        </w:rPr>
        <w:t xml:space="preserve"> </w:t>
      </w:r>
      <w:r w:rsidRPr="00860AB5">
        <w:rPr>
          <w:rFonts w:asciiTheme="majorHAnsi" w:hAnsiTheme="majorHAnsi" w:cstheme="majorHAnsi"/>
          <w:sz w:val="22"/>
          <w:szCs w:val="22"/>
        </w:rPr>
        <w:t>ed esclusivamente per i percorsi previsti dal Comune</w:t>
      </w:r>
      <w:r w:rsidR="00500040">
        <w:rPr>
          <w:rFonts w:asciiTheme="majorHAnsi" w:hAnsiTheme="majorHAnsi" w:cstheme="majorHAnsi"/>
          <w:sz w:val="22"/>
          <w:szCs w:val="22"/>
        </w:rPr>
        <w:t xml:space="preserve"> di </w:t>
      </w:r>
      <w:r w:rsidR="00E01D5C">
        <w:rPr>
          <w:rFonts w:asciiTheme="majorHAnsi" w:hAnsiTheme="majorHAnsi" w:cstheme="majorHAnsi"/>
          <w:b/>
          <w:bCs/>
          <w:sz w:val="22"/>
          <w:szCs w:val="22"/>
        </w:rPr>
        <w:t>Lorenzago</w:t>
      </w:r>
      <w:r w:rsidR="00500040" w:rsidRPr="00500040">
        <w:rPr>
          <w:rFonts w:asciiTheme="majorHAnsi" w:hAnsiTheme="majorHAnsi" w:cstheme="majorHAnsi"/>
          <w:b/>
          <w:bCs/>
          <w:sz w:val="22"/>
          <w:szCs w:val="22"/>
        </w:rPr>
        <w:t xml:space="preserve"> di Cadore</w:t>
      </w:r>
      <w:r w:rsidRPr="00860AB5">
        <w:rPr>
          <w:rFonts w:asciiTheme="majorHAnsi" w:hAnsiTheme="majorHAnsi" w:cstheme="majorHAnsi"/>
          <w:sz w:val="22"/>
          <w:szCs w:val="22"/>
        </w:rPr>
        <w:t>;</w:t>
      </w:r>
    </w:p>
    <w:p w14:paraId="5E7F80BF" w14:textId="77777777" w:rsidR="00500040" w:rsidRPr="00455B65" w:rsidRDefault="00231285" w:rsidP="0050004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60AB5">
        <w:rPr>
          <w:rFonts w:asciiTheme="majorHAnsi" w:hAnsiTheme="majorHAnsi" w:cstheme="majorHAnsi"/>
          <w:sz w:val="22"/>
          <w:szCs w:val="22"/>
        </w:rPr>
        <w:t xml:space="preserve">2- </w:t>
      </w:r>
      <w:r w:rsidR="00500040" w:rsidRPr="003D4B88">
        <w:rPr>
          <w:rFonts w:asciiTheme="majorHAnsi" w:hAnsiTheme="majorHAnsi" w:cstheme="majorHAnsi"/>
          <w:b/>
          <w:sz w:val="24"/>
          <w:szCs w:val="24"/>
        </w:rPr>
        <w:t>persone</w:t>
      </w:r>
      <w:r w:rsidR="00500040">
        <w:rPr>
          <w:rFonts w:asciiTheme="majorHAnsi" w:hAnsiTheme="majorHAnsi" w:cstheme="majorHAnsi"/>
          <w:sz w:val="24"/>
          <w:szCs w:val="24"/>
        </w:rPr>
        <w:t xml:space="preserve"> </w:t>
      </w:r>
      <w:r w:rsidR="00500040" w:rsidRPr="00455B65">
        <w:rPr>
          <w:rFonts w:asciiTheme="majorHAnsi" w:hAnsiTheme="majorHAnsi" w:cstheme="majorHAnsi"/>
          <w:b/>
          <w:sz w:val="24"/>
          <w:szCs w:val="24"/>
        </w:rPr>
        <w:t>disoccupat</w:t>
      </w:r>
      <w:r w:rsidR="00500040">
        <w:rPr>
          <w:rFonts w:asciiTheme="majorHAnsi" w:hAnsiTheme="majorHAnsi" w:cstheme="majorHAnsi"/>
          <w:b/>
          <w:sz w:val="24"/>
          <w:szCs w:val="24"/>
        </w:rPr>
        <w:t>e</w:t>
      </w:r>
      <w:r w:rsidR="00500040" w:rsidRPr="00455B65">
        <w:rPr>
          <w:rFonts w:asciiTheme="majorHAnsi" w:hAnsiTheme="majorHAnsi" w:cstheme="majorHAnsi"/>
          <w:b/>
          <w:sz w:val="24"/>
          <w:szCs w:val="24"/>
        </w:rPr>
        <w:t xml:space="preserve"> ai sensi della Legge n. 26/2019 art. 4 comma 15-quater e del D. Lgs. 150/2015, che rientrano in </w:t>
      </w:r>
      <w:r w:rsidR="00500040">
        <w:rPr>
          <w:rFonts w:asciiTheme="majorHAnsi" w:hAnsiTheme="majorHAnsi" w:cstheme="majorHAnsi"/>
          <w:b/>
          <w:sz w:val="24"/>
          <w:szCs w:val="24"/>
        </w:rPr>
        <w:t xml:space="preserve">almeno </w:t>
      </w:r>
      <w:r w:rsidR="00500040" w:rsidRPr="00455B65">
        <w:rPr>
          <w:rFonts w:asciiTheme="majorHAnsi" w:hAnsiTheme="majorHAnsi" w:cstheme="majorHAnsi"/>
          <w:b/>
          <w:sz w:val="24"/>
          <w:szCs w:val="24"/>
        </w:rPr>
        <w:t>una delle due seguenti categorie:</w:t>
      </w:r>
    </w:p>
    <w:p w14:paraId="5C7B1819" w14:textId="77777777" w:rsidR="00500040" w:rsidRPr="00455B65" w:rsidRDefault="00500040" w:rsidP="0050004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141" w:left="284" w:right="-4" w:hanging="2"/>
        <w:jc w:val="both"/>
        <w:rPr>
          <w:rFonts w:asciiTheme="majorHAnsi" w:hAnsiTheme="majorHAnsi" w:cstheme="majorHAnsi"/>
          <w:sz w:val="24"/>
          <w:szCs w:val="24"/>
        </w:rPr>
      </w:pPr>
      <w:r w:rsidRPr="00455B65">
        <w:rPr>
          <w:rFonts w:asciiTheme="majorHAnsi" w:hAnsiTheme="majorHAnsi" w:cstheme="majorHAnsi"/>
          <w:b/>
          <w:sz w:val="24"/>
          <w:szCs w:val="24"/>
        </w:rPr>
        <w:t xml:space="preserve">A) soggetti </w:t>
      </w:r>
      <w:r w:rsidRPr="003D4B88">
        <w:rPr>
          <w:rFonts w:asciiTheme="majorHAnsi" w:hAnsiTheme="majorHAnsi" w:cstheme="majorHAnsi"/>
          <w:b/>
          <w:sz w:val="24"/>
          <w:szCs w:val="24"/>
        </w:rPr>
        <w:t>con et</w:t>
      </w:r>
      <w:r w:rsidRPr="003D4B88">
        <w:rPr>
          <w:rFonts w:asciiTheme="majorHAnsi" w:hAnsiTheme="majorHAnsi" w:cstheme="majorHAnsi" w:hint="eastAsia"/>
          <w:b/>
          <w:sz w:val="24"/>
          <w:szCs w:val="24"/>
        </w:rPr>
        <w:t>à</w:t>
      </w:r>
      <w:r w:rsidRPr="003D4B88">
        <w:rPr>
          <w:rFonts w:asciiTheme="majorHAnsi" w:hAnsiTheme="majorHAnsi" w:cstheme="majorHAnsi"/>
          <w:b/>
          <w:sz w:val="24"/>
          <w:szCs w:val="24"/>
        </w:rPr>
        <w:t xml:space="preserve"> maggiore o uguale a 30 anni</w:t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455B65">
        <w:rPr>
          <w:rFonts w:asciiTheme="majorHAnsi" w:hAnsiTheme="majorHAnsi" w:cstheme="majorHAnsi"/>
          <w:b/>
          <w:sz w:val="24"/>
          <w:szCs w:val="24"/>
        </w:rPr>
        <w:t>disoccupati di lunga durata</w:t>
      </w:r>
      <w:r>
        <w:rPr>
          <w:rFonts w:asciiTheme="majorHAnsi" w:hAnsiTheme="majorHAnsi" w:cstheme="majorHAnsi"/>
          <w:b/>
          <w:sz w:val="24"/>
          <w:szCs w:val="24"/>
        </w:rPr>
        <w:t>,</w:t>
      </w:r>
      <w:r w:rsidRPr="00455B65">
        <w:rPr>
          <w:rFonts w:asciiTheme="majorHAnsi" w:hAnsiTheme="majorHAnsi" w:cstheme="majorHAnsi"/>
          <w:b/>
          <w:sz w:val="24"/>
          <w:szCs w:val="24"/>
        </w:rPr>
        <w:t xml:space="preserve"> privi o sprovvisti della copertura degli ammortizzatori sociali</w:t>
      </w:r>
      <w:r w:rsidRPr="00455B65">
        <w:rPr>
          <w:rFonts w:asciiTheme="majorHAnsi" w:hAnsiTheme="majorHAnsi" w:cstheme="majorHAnsi"/>
          <w:sz w:val="24"/>
          <w:szCs w:val="24"/>
        </w:rPr>
        <w:t>, così come di trattamento pensionistico, iscritti al Centro per l'impiego, alla ricerca di nuova occupazione da più di 12 mesi;</w:t>
      </w:r>
    </w:p>
    <w:p w14:paraId="4BE88307" w14:textId="3707A09F" w:rsidR="00231285" w:rsidRPr="00D2143D" w:rsidRDefault="00500040" w:rsidP="00D2143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141" w:left="284" w:right="-4" w:hanging="2"/>
        <w:jc w:val="both"/>
        <w:rPr>
          <w:rFonts w:asciiTheme="majorHAnsi" w:hAnsiTheme="majorHAnsi" w:cstheme="majorHAnsi"/>
          <w:sz w:val="24"/>
          <w:szCs w:val="24"/>
        </w:rPr>
      </w:pPr>
      <w:r w:rsidRPr="00455B65">
        <w:rPr>
          <w:rFonts w:asciiTheme="majorHAnsi" w:hAnsiTheme="majorHAnsi" w:cstheme="majorHAnsi"/>
          <w:sz w:val="24"/>
          <w:szCs w:val="24"/>
        </w:rPr>
        <w:t>B)</w:t>
      </w:r>
      <w:r w:rsidRPr="00455B65">
        <w:rPr>
          <w:rFonts w:asciiTheme="majorHAnsi" w:hAnsiTheme="majorHAnsi" w:cstheme="majorHAnsi"/>
          <w:b/>
          <w:sz w:val="24"/>
          <w:szCs w:val="24"/>
        </w:rPr>
        <w:t xml:space="preserve"> soggetti maggiormente vulnerabili</w:t>
      </w:r>
      <w:r>
        <w:rPr>
          <w:rFonts w:asciiTheme="majorHAnsi" w:hAnsiTheme="majorHAnsi" w:cstheme="majorHAnsi"/>
          <w:b/>
          <w:sz w:val="24"/>
          <w:szCs w:val="24"/>
        </w:rPr>
        <w:t>,</w:t>
      </w:r>
      <w:r w:rsidRPr="003D4B88">
        <w:rPr>
          <w:rFonts w:asciiTheme="majorHAnsi" w:hAnsiTheme="majorHAnsi" w:cstheme="majorHAnsi"/>
          <w:b/>
          <w:sz w:val="24"/>
          <w:szCs w:val="24"/>
        </w:rPr>
        <w:t xml:space="preserve"> maggiori di 18 anni</w:t>
      </w:r>
      <w:r w:rsidRPr="00455B65">
        <w:rPr>
          <w:rFonts w:asciiTheme="majorHAnsi" w:hAnsiTheme="majorHAnsi" w:cstheme="majorHAnsi"/>
          <w:b/>
          <w:sz w:val="24"/>
          <w:szCs w:val="24"/>
        </w:rPr>
        <w:t>,</w:t>
      </w:r>
      <w:r w:rsidRPr="00455B65">
        <w:rPr>
          <w:rFonts w:asciiTheme="majorHAnsi" w:hAnsiTheme="majorHAnsi" w:cstheme="majorHAnsi"/>
          <w:sz w:val="24"/>
          <w:szCs w:val="24"/>
        </w:rPr>
        <w:t xml:space="preserve"> quali persone con disabilità, ai sensi dell’articolo 1, comma 1, della legge 68/1999, persone svantaggiate ai sensi dell’articolo 4, comma 1, della legge n. 381/1991, altri soggetti presi in carico dai servizi sociali del Comune, a prescindere dalla durata della disoccupazione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1F78819" w14:textId="16BA53BA" w:rsidR="00231285" w:rsidRPr="00860AB5" w:rsidRDefault="00231285" w:rsidP="0023128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right="-4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60AB5">
        <w:rPr>
          <w:rFonts w:asciiTheme="majorHAnsi" w:hAnsiTheme="majorHAnsi" w:cstheme="majorHAnsi"/>
          <w:sz w:val="22"/>
          <w:szCs w:val="22"/>
        </w:rPr>
        <w:t xml:space="preserve">Sono ammessi alle selezioni del presente bando anche i destinatari della precedente edizione LPU - DGR n. </w:t>
      </w:r>
      <w:r w:rsidR="00500040">
        <w:rPr>
          <w:rFonts w:asciiTheme="majorHAnsi" w:hAnsiTheme="majorHAnsi" w:cstheme="majorHAnsi"/>
          <w:sz w:val="22"/>
          <w:szCs w:val="22"/>
        </w:rPr>
        <w:t>827/2023</w:t>
      </w:r>
      <w:r w:rsidR="00860AB5">
        <w:rPr>
          <w:rFonts w:asciiTheme="majorHAnsi" w:hAnsiTheme="majorHAnsi" w:cstheme="majorHAnsi"/>
          <w:sz w:val="22"/>
          <w:szCs w:val="22"/>
        </w:rPr>
        <w:t xml:space="preserve"> </w:t>
      </w:r>
      <w:r w:rsidRPr="00860AB5">
        <w:rPr>
          <w:rFonts w:asciiTheme="majorHAnsi" w:hAnsiTheme="majorHAnsi" w:cstheme="majorHAnsi"/>
          <w:sz w:val="22"/>
          <w:szCs w:val="22"/>
        </w:rPr>
        <w:t>che hanno concluso l’esperienza progettuale; in graduatoria, qualora risultassero idonei, dovranno essere inseriti dopo i candidati idonei che non hanno partecipato al predetto bando</w:t>
      </w:r>
      <w:r w:rsidR="000C4555" w:rsidRPr="00860AB5">
        <w:rPr>
          <w:rFonts w:asciiTheme="majorHAnsi" w:hAnsiTheme="majorHAnsi" w:cstheme="majorHAnsi"/>
          <w:sz w:val="22"/>
          <w:szCs w:val="22"/>
        </w:rPr>
        <w:t>.</w:t>
      </w:r>
    </w:p>
    <w:p w14:paraId="582A7F2F" w14:textId="77777777" w:rsidR="00231285" w:rsidRPr="00860AB5" w:rsidRDefault="00231285" w:rsidP="0023128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0" w:right="-4" w:firstLineChars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15E0B82" w14:textId="0C3D121E" w:rsidR="00231285" w:rsidRPr="00860AB5" w:rsidRDefault="00231285" w:rsidP="0023128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right="-4" w:firstLineChars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60AB5">
        <w:rPr>
          <w:rFonts w:asciiTheme="majorHAnsi" w:hAnsiTheme="majorHAnsi" w:cstheme="majorHAnsi"/>
          <w:color w:val="000000"/>
          <w:sz w:val="22"/>
          <w:szCs w:val="22"/>
        </w:rPr>
        <w:t xml:space="preserve">La domanda di adesione, redatta esclusivamente sull’apposito modulo e sottoscritta, deve essere inoltrata - unitamente alla documentazione prevista - al Comune di </w:t>
      </w:r>
      <w:r w:rsidR="00E01D5C">
        <w:rPr>
          <w:rFonts w:asciiTheme="majorHAnsi" w:hAnsiTheme="majorHAnsi" w:cstheme="majorHAnsi"/>
          <w:b/>
          <w:bCs/>
          <w:sz w:val="22"/>
          <w:szCs w:val="22"/>
        </w:rPr>
        <w:t>Lorenzago</w:t>
      </w:r>
      <w:r w:rsidR="002D5AA5" w:rsidRPr="00860AB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97383" w:rsidRPr="00860AB5">
        <w:rPr>
          <w:rFonts w:asciiTheme="majorHAnsi" w:hAnsiTheme="majorHAnsi" w:cstheme="majorHAnsi"/>
          <w:b/>
          <w:bCs/>
          <w:sz w:val="22"/>
          <w:szCs w:val="22"/>
        </w:rPr>
        <w:t xml:space="preserve">di </w:t>
      </w:r>
      <w:r w:rsidR="00197383" w:rsidRPr="00860AB5">
        <w:rPr>
          <w:rFonts w:asciiTheme="majorHAnsi" w:hAnsiTheme="majorHAnsi" w:cstheme="majorHAnsi"/>
          <w:b/>
          <w:bCs/>
          <w:color w:val="000000"/>
          <w:sz w:val="22"/>
          <w:szCs w:val="22"/>
        </w:rPr>
        <w:t>Cadore</w:t>
      </w:r>
      <w:r w:rsidR="00197383" w:rsidRPr="00860AB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860AB5">
        <w:rPr>
          <w:rFonts w:asciiTheme="majorHAnsi" w:hAnsiTheme="majorHAnsi" w:cstheme="majorHAnsi"/>
          <w:color w:val="000000"/>
          <w:sz w:val="22"/>
          <w:szCs w:val="22"/>
        </w:rPr>
        <w:t xml:space="preserve">con una delle seguenti modalità </w:t>
      </w:r>
      <w:r w:rsidRPr="00860AB5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entro le ore 12 del </w:t>
      </w:r>
      <w:r w:rsidR="00D2143D">
        <w:rPr>
          <w:rFonts w:asciiTheme="majorHAnsi" w:hAnsiTheme="majorHAnsi" w:cstheme="majorHAnsi"/>
          <w:b/>
          <w:bCs/>
          <w:color w:val="FF0000"/>
          <w:sz w:val="22"/>
          <w:szCs w:val="22"/>
        </w:rPr>
        <w:t>28/04/2025</w:t>
      </w:r>
      <w:r w:rsidRPr="00860AB5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14C31C7B" w14:textId="77777777" w:rsidR="00E01D5C" w:rsidRPr="00485DC3" w:rsidRDefault="00E01D5C" w:rsidP="00E01D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85DC3">
        <w:rPr>
          <w:rFonts w:asciiTheme="majorHAnsi" w:hAnsiTheme="majorHAnsi" w:cstheme="majorHAnsi"/>
          <w:color w:val="000000"/>
          <w:sz w:val="24"/>
          <w:szCs w:val="24"/>
        </w:rPr>
        <w:t xml:space="preserve">consegna a mano presso l’ufficio protocollo del </w:t>
      </w:r>
      <w:r w:rsidRPr="00485DC3">
        <w:rPr>
          <w:rFonts w:asciiTheme="majorHAnsi" w:hAnsiTheme="majorHAnsi" w:cstheme="majorHAnsi"/>
          <w:b/>
          <w:bCs/>
          <w:color w:val="000000"/>
          <w:sz w:val="24"/>
          <w:szCs w:val="24"/>
        </w:rPr>
        <w:t>Comune di</w:t>
      </w:r>
      <w:r w:rsidRPr="00485DC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485DC3">
        <w:rPr>
          <w:rFonts w:asciiTheme="majorHAnsi" w:hAnsiTheme="majorHAnsi" w:cstheme="majorHAnsi"/>
          <w:b/>
          <w:bCs/>
          <w:color w:val="000000"/>
          <w:sz w:val="24"/>
          <w:szCs w:val="24"/>
        </w:rPr>
        <w:t>Lorenzago</w:t>
      </w:r>
      <w:r w:rsidRPr="00485DC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485DC3">
        <w:rPr>
          <w:rFonts w:asciiTheme="majorHAnsi" w:hAnsiTheme="majorHAnsi" w:cstheme="majorHAnsi"/>
          <w:b/>
          <w:bCs/>
          <w:color w:val="000000"/>
          <w:sz w:val="24"/>
          <w:szCs w:val="24"/>
        </w:rPr>
        <w:t>di Cadore</w:t>
      </w:r>
      <w:r w:rsidRPr="00485DC3">
        <w:rPr>
          <w:rFonts w:asciiTheme="majorHAnsi" w:hAnsiTheme="majorHAnsi" w:cstheme="majorHAnsi"/>
          <w:color w:val="000000"/>
          <w:sz w:val="24"/>
          <w:szCs w:val="24"/>
        </w:rPr>
        <w:t xml:space="preserve"> in Via Faureana, 117, dal lunedì al venerdì con orario 10:30-13:00 e lunedì e mercoledì con orario 16:30-18:30;</w:t>
      </w:r>
    </w:p>
    <w:p w14:paraId="1C286863" w14:textId="2296CFB8" w:rsidR="00E01D5C" w:rsidRPr="00485DC3" w:rsidRDefault="00E01D5C" w:rsidP="00E01D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85DC3">
        <w:rPr>
          <w:rFonts w:asciiTheme="majorHAnsi" w:hAnsiTheme="majorHAnsi" w:cstheme="majorHAnsi"/>
          <w:color w:val="000000"/>
          <w:sz w:val="24"/>
          <w:szCs w:val="24"/>
        </w:rPr>
        <w:t xml:space="preserve">invio tramite posta elettronica </w:t>
      </w:r>
      <w:r w:rsidRPr="00485DC3">
        <w:rPr>
          <w:rFonts w:asciiTheme="majorHAnsi" w:hAnsiTheme="majorHAnsi" w:cstheme="majorHAnsi"/>
          <w:sz w:val="24"/>
          <w:szCs w:val="24"/>
        </w:rPr>
        <w:t>ce</w:t>
      </w:r>
      <w:r w:rsidRPr="00485DC3">
        <w:rPr>
          <w:rFonts w:asciiTheme="majorHAnsi" w:hAnsiTheme="majorHAnsi" w:cstheme="majorHAnsi"/>
          <w:color w:val="000000"/>
          <w:sz w:val="24"/>
          <w:szCs w:val="24"/>
        </w:rPr>
        <w:t xml:space="preserve">rtificata (PEC): il candidato potrà inviare la domanda e la documentazione in formato pdf dalla propria PEC a quella del </w:t>
      </w:r>
      <w:r w:rsidRPr="00485DC3">
        <w:rPr>
          <w:rFonts w:asciiTheme="majorHAnsi" w:hAnsiTheme="majorHAnsi" w:cstheme="majorHAnsi"/>
          <w:b/>
          <w:bCs/>
          <w:color w:val="000000"/>
          <w:sz w:val="24"/>
          <w:szCs w:val="24"/>
        </w:rPr>
        <w:t>Comune di</w:t>
      </w:r>
      <w:r w:rsidRPr="00485DC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485DC3">
        <w:rPr>
          <w:rFonts w:asciiTheme="majorHAnsi" w:hAnsiTheme="majorHAnsi" w:cstheme="majorHAnsi"/>
          <w:b/>
          <w:bCs/>
          <w:color w:val="000000"/>
          <w:sz w:val="24"/>
          <w:szCs w:val="24"/>
        </w:rPr>
        <w:t>Lorenzago</w:t>
      </w:r>
      <w:r w:rsidRPr="00485DC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485DC3">
        <w:rPr>
          <w:rFonts w:asciiTheme="majorHAnsi" w:hAnsiTheme="majorHAnsi" w:cstheme="majorHAnsi"/>
          <w:b/>
          <w:bCs/>
          <w:color w:val="000000"/>
          <w:sz w:val="24"/>
          <w:szCs w:val="24"/>
        </w:rPr>
        <w:t>di Cadore</w:t>
      </w:r>
      <w:r w:rsidRPr="00485DC3">
        <w:rPr>
          <w:rFonts w:asciiTheme="majorHAnsi" w:hAnsiTheme="majorHAnsi" w:cstheme="majorHAnsi"/>
          <w:color w:val="000000"/>
          <w:sz w:val="24"/>
          <w:szCs w:val="24"/>
        </w:rPr>
        <w:t xml:space="preserve"> all’indirizzo </w:t>
      </w:r>
      <w:hyperlink r:id="rId13" w:history="1">
        <w:r w:rsidRPr="00485DC3">
          <w:rPr>
            <w:rStyle w:val="Collegamentoipertestuale"/>
            <w:rFonts w:asciiTheme="majorHAnsi" w:hAnsiTheme="majorHAnsi" w:cstheme="majorHAnsi"/>
            <w:sz w:val="24"/>
            <w:szCs w:val="24"/>
          </w:rPr>
          <w:t>comune.lorenzagodicadore.bl@pecveneto.it</w:t>
        </w:r>
      </w:hyperlink>
      <w:r w:rsidRPr="00485DC3">
        <w:rPr>
          <w:rFonts w:asciiTheme="majorHAnsi" w:hAnsiTheme="majorHAnsi" w:cstheme="majorHAnsi"/>
          <w:color w:val="000000"/>
          <w:sz w:val="24"/>
          <w:szCs w:val="24"/>
        </w:rPr>
        <w:t xml:space="preserve"> e indicando nell’oggetto “</w:t>
      </w:r>
      <w:r w:rsidRPr="00485DC3">
        <w:rPr>
          <w:rFonts w:asciiTheme="majorHAnsi" w:hAnsiTheme="majorHAnsi" w:cstheme="majorHAnsi"/>
          <w:sz w:val="24"/>
          <w:szCs w:val="24"/>
        </w:rPr>
        <w:t>Candidatura progetto LPU 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485DC3">
        <w:rPr>
          <w:rFonts w:asciiTheme="majorHAnsi" w:hAnsiTheme="majorHAnsi" w:cstheme="majorHAnsi"/>
          <w:sz w:val="24"/>
          <w:szCs w:val="24"/>
        </w:rPr>
        <w:t>”.</w:t>
      </w:r>
    </w:p>
    <w:p w14:paraId="55395F4D" w14:textId="77777777" w:rsidR="00E01D5C" w:rsidRPr="00485DC3" w:rsidRDefault="00E01D5C" w:rsidP="00E01D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before="120" w:after="120" w:line="240" w:lineRule="auto"/>
        <w:ind w:leftChars="0" w:left="0" w:right="-4" w:firstLineChars="0" w:firstLine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85DC3">
        <w:rPr>
          <w:rFonts w:asciiTheme="majorHAnsi" w:hAnsiTheme="majorHAnsi" w:cstheme="majorHAnsi"/>
          <w:sz w:val="24"/>
          <w:szCs w:val="24"/>
        </w:rPr>
        <w:t xml:space="preserve">Il modulo di candidatura/domanda di adesione e l’avviso sono scaricabili dal sito internet del </w:t>
      </w:r>
      <w:r w:rsidRPr="00485DC3">
        <w:rPr>
          <w:rFonts w:asciiTheme="majorHAnsi" w:hAnsiTheme="majorHAnsi" w:cstheme="majorHAnsi"/>
          <w:b/>
          <w:bCs/>
          <w:sz w:val="24"/>
          <w:szCs w:val="24"/>
        </w:rPr>
        <w:t>Comune di</w:t>
      </w:r>
      <w:r w:rsidRPr="00485DC3">
        <w:rPr>
          <w:rFonts w:asciiTheme="majorHAnsi" w:hAnsiTheme="majorHAnsi" w:cstheme="majorHAnsi"/>
          <w:sz w:val="24"/>
          <w:szCs w:val="24"/>
        </w:rPr>
        <w:t xml:space="preserve"> </w:t>
      </w:r>
      <w:r w:rsidRPr="00485DC3">
        <w:rPr>
          <w:rFonts w:asciiTheme="majorHAnsi" w:hAnsiTheme="majorHAnsi" w:cstheme="majorHAnsi"/>
          <w:b/>
          <w:bCs/>
          <w:color w:val="000000"/>
          <w:sz w:val="24"/>
          <w:szCs w:val="24"/>
        </w:rPr>
        <w:t>Lorenzago</w:t>
      </w:r>
      <w:r w:rsidRPr="00485DC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485DC3">
        <w:rPr>
          <w:rFonts w:asciiTheme="majorHAnsi" w:hAnsiTheme="majorHAnsi" w:cstheme="majorHAnsi"/>
          <w:b/>
          <w:bCs/>
          <w:color w:val="000000"/>
          <w:sz w:val="24"/>
          <w:szCs w:val="24"/>
        </w:rPr>
        <w:t>di Cadore</w:t>
      </w:r>
      <w:r w:rsidRPr="00485DC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485DC3">
        <w:rPr>
          <w:rStyle w:val="Collegamentoipertestuale"/>
          <w:rFonts w:asciiTheme="majorHAnsi" w:hAnsiTheme="majorHAnsi" w:cstheme="majorHAnsi"/>
          <w:sz w:val="24"/>
          <w:szCs w:val="24"/>
        </w:rPr>
        <w:t>https://www.comune.lorenzagodicadore.bl.it</w:t>
      </w:r>
      <w:r w:rsidRPr="00485DC3">
        <w:rPr>
          <w:rStyle w:val="Collegamentoipertestuale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Pr="00485DC3">
        <w:rPr>
          <w:rFonts w:asciiTheme="majorHAnsi" w:hAnsiTheme="majorHAnsi" w:cstheme="majorHAnsi"/>
          <w:sz w:val="24"/>
          <w:szCs w:val="24"/>
        </w:rPr>
        <w:t xml:space="preserve">e di </w:t>
      </w:r>
      <w:proofErr w:type="spellStart"/>
      <w:r w:rsidRPr="00485DC3">
        <w:rPr>
          <w:rFonts w:asciiTheme="majorHAnsi" w:hAnsiTheme="majorHAnsi" w:cstheme="majorHAnsi"/>
          <w:sz w:val="24"/>
          <w:szCs w:val="24"/>
        </w:rPr>
        <w:t>Metàlogos</w:t>
      </w:r>
      <w:proofErr w:type="spellEnd"/>
      <w:r w:rsidRPr="00485DC3">
        <w:rPr>
          <w:rFonts w:asciiTheme="majorHAnsi" w:hAnsiTheme="majorHAnsi" w:cstheme="majorHAnsi"/>
          <w:sz w:val="24"/>
          <w:szCs w:val="24"/>
        </w:rPr>
        <w:t xml:space="preserve"> sc </w:t>
      </w:r>
      <w:hyperlink r:id="rId14" w:history="1">
        <w:r w:rsidRPr="00485DC3">
          <w:rPr>
            <w:rStyle w:val="Collegamentoipertestuale"/>
            <w:rFonts w:asciiTheme="majorHAnsi" w:hAnsiTheme="majorHAnsi" w:cstheme="majorHAnsi"/>
            <w:sz w:val="24"/>
            <w:szCs w:val="24"/>
          </w:rPr>
          <w:t>www.metalogos.it</w:t>
        </w:r>
      </w:hyperlink>
      <w:r w:rsidRPr="00485DC3">
        <w:rPr>
          <w:rFonts w:asciiTheme="majorHAnsi" w:hAnsiTheme="majorHAnsi" w:cstheme="majorHAnsi"/>
          <w:sz w:val="24"/>
          <w:szCs w:val="24"/>
        </w:rPr>
        <w:t>.</w:t>
      </w:r>
    </w:p>
    <w:p w14:paraId="601174FC" w14:textId="77777777" w:rsidR="007B4EE5" w:rsidRPr="00860AB5" w:rsidRDefault="007B4EE5" w:rsidP="007B4EE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60AB5">
        <w:rPr>
          <w:rFonts w:asciiTheme="majorHAnsi" w:hAnsiTheme="majorHAnsi" w:cstheme="majorHAnsi"/>
          <w:color w:val="000000"/>
          <w:sz w:val="22"/>
          <w:szCs w:val="22"/>
        </w:rPr>
        <w:t>L’inoltro della domanda in modalità diverse non sarà ritenuto valido.</w:t>
      </w:r>
    </w:p>
    <w:p w14:paraId="0366A639" w14:textId="752F5A60" w:rsidR="00231285" w:rsidRPr="00860AB5" w:rsidRDefault="00231285" w:rsidP="0023128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60AB5">
        <w:rPr>
          <w:rFonts w:asciiTheme="majorHAnsi" w:hAnsiTheme="majorHAnsi" w:cstheme="majorHAnsi"/>
          <w:color w:val="000000"/>
          <w:sz w:val="22"/>
          <w:szCs w:val="22"/>
        </w:rPr>
        <w:t>L’Amministrazione non assume alcuna responsabilità per il mancato o tardivo recapito della domanda imputabile a disguidi tecnici, a fatti di terzi, a caso fortuito o forza maggiore, indipendentemente dalla modalità prescelta per la presentazione della domanda.</w:t>
      </w:r>
    </w:p>
    <w:p w14:paraId="14037987" w14:textId="77777777" w:rsidR="00231285" w:rsidRPr="00860AB5" w:rsidRDefault="00231285" w:rsidP="0023128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860AB5">
        <w:rPr>
          <w:rFonts w:asciiTheme="majorHAnsi" w:hAnsiTheme="majorHAnsi" w:cstheme="majorHAnsi"/>
          <w:b/>
          <w:color w:val="000000"/>
          <w:sz w:val="22"/>
          <w:szCs w:val="22"/>
        </w:rPr>
        <w:t>ALLEGATI DA PRESENTAR</w:t>
      </w:r>
      <w:r w:rsidRPr="00860AB5">
        <w:rPr>
          <w:rFonts w:asciiTheme="majorHAnsi" w:hAnsiTheme="majorHAnsi" w:cstheme="majorHAnsi"/>
          <w:b/>
          <w:sz w:val="22"/>
          <w:szCs w:val="22"/>
        </w:rPr>
        <w:t>E</w:t>
      </w:r>
    </w:p>
    <w:p w14:paraId="6459F8F2" w14:textId="77777777" w:rsidR="00231285" w:rsidRPr="00860AB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Hlk135665841"/>
      <w:r w:rsidRPr="00860AB5">
        <w:rPr>
          <w:rFonts w:asciiTheme="majorHAnsi" w:hAnsiTheme="majorHAnsi" w:cstheme="majorHAnsi"/>
          <w:color w:val="000000"/>
          <w:sz w:val="22"/>
          <w:szCs w:val="22"/>
        </w:rPr>
        <w:t>Curriculum vitae firmato e datato, con foto;</w:t>
      </w:r>
    </w:p>
    <w:p w14:paraId="6AB05200" w14:textId="77777777" w:rsidR="00231285" w:rsidRPr="00860AB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60AB5">
        <w:rPr>
          <w:rFonts w:asciiTheme="majorHAnsi" w:hAnsiTheme="majorHAnsi" w:cstheme="majorHAnsi"/>
          <w:color w:val="000000"/>
          <w:sz w:val="22"/>
          <w:szCs w:val="22"/>
        </w:rPr>
        <w:t>Fotocopia documento di identità personale in corso di validità;</w:t>
      </w:r>
    </w:p>
    <w:p w14:paraId="0946AE08" w14:textId="77777777" w:rsidR="00231285" w:rsidRPr="00860AB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60AB5">
        <w:rPr>
          <w:rFonts w:asciiTheme="majorHAnsi" w:hAnsiTheme="majorHAnsi" w:cstheme="majorHAnsi"/>
          <w:color w:val="000000"/>
          <w:sz w:val="22"/>
          <w:szCs w:val="22"/>
        </w:rPr>
        <w:t>Fotocopia codice fiscale (se non riportato nel documento di identità o alternativamente la tessera sanitaria);</w:t>
      </w:r>
    </w:p>
    <w:p w14:paraId="778F2F30" w14:textId="228636F7" w:rsidR="00231285" w:rsidRPr="00860AB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60AB5">
        <w:rPr>
          <w:rFonts w:asciiTheme="majorHAnsi" w:hAnsiTheme="majorHAnsi" w:cstheme="majorHAnsi"/>
          <w:color w:val="000000"/>
          <w:sz w:val="22"/>
          <w:szCs w:val="22"/>
        </w:rPr>
        <w:t>Fotocopia regolare titolo di soggiorno o altro idoneo titolo in caso di cittadini extra Unione europea;</w:t>
      </w:r>
    </w:p>
    <w:p w14:paraId="4B122CD0" w14:textId="77777777" w:rsidR="00231285" w:rsidRPr="00860AB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60AB5">
        <w:rPr>
          <w:rFonts w:asciiTheme="majorHAnsi" w:hAnsiTheme="majorHAnsi" w:cstheme="majorHAnsi"/>
          <w:color w:val="000000"/>
          <w:sz w:val="22"/>
          <w:szCs w:val="22"/>
        </w:rPr>
        <w:t>Certificazione dello stato di disoccupazione;</w:t>
      </w:r>
    </w:p>
    <w:p w14:paraId="134E0274" w14:textId="77777777" w:rsidR="00231285" w:rsidRPr="00860AB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60AB5">
        <w:rPr>
          <w:rFonts w:asciiTheme="majorHAnsi" w:hAnsiTheme="majorHAnsi" w:cstheme="majorHAnsi"/>
          <w:color w:val="000000"/>
          <w:sz w:val="22"/>
          <w:szCs w:val="22"/>
        </w:rPr>
        <w:t>Eventuale documentazione proveniente dalla Pubblica Amministrazione attestante lo stato di svantaggio (art. 4 comma 1 L. 381/91);</w:t>
      </w:r>
    </w:p>
    <w:p w14:paraId="32C0DC48" w14:textId="77777777" w:rsidR="00231285" w:rsidRPr="00860AB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60AB5">
        <w:rPr>
          <w:rFonts w:asciiTheme="majorHAnsi" w:hAnsiTheme="majorHAnsi" w:cstheme="majorHAnsi"/>
          <w:color w:val="000000"/>
          <w:sz w:val="22"/>
          <w:szCs w:val="22"/>
        </w:rPr>
        <w:t>Domanda di adesione.</w:t>
      </w:r>
    </w:p>
    <w:bookmarkEnd w:id="0"/>
    <w:p w14:paraId="2BCF7C37" w14:textId="77777777" w:rsidR="00231285" w:rsidRPr="00860AB5" w:rsidRDefault="00231285" w:rsidP="0023128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40" w:lineRule="auto"/>
        <w:ind w:leftChars="0" w:left="425" w:right="-4" w:firstLineChars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B1086F5" w14:textId="3655C160" w:rsidR="007B4EE5" w:rsidRDefault="00231285" w:rsidP="00860AB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60AB5">
        <w:rPr>
          <w:rFonts w:asciiTheme="majorHAnsi" w:hAnsiTheme="majorHAnsi" w:cstheme="majorHAnsi"/>
          <w:color w:val="000000"/>
          <w:sz w:val="22"/>
          <w:szCs w:val="22"/>
        </w:rPr>
        <w:t>L</w:t>
      </w:r>
      <w:r w:rsidRPr="00860AB5">
        <w:rPr>
          <w:rFonts w:asciiTheme="majorHAnsi" w:hAnsiTheme="majorHAnsi" w:cstheme="majorHAnsi"/>
          <w:sz w:val="22"/>
          <w:szCs w:val="22"/>
        </w:rPr>
        <w:t>’</w:t>
      </w:r>
      <w:r w:rsidRPr="00860AB5">
        <w:rPr>
          <w:rFonts w:asciiTheme="majorHAnsi" w:hAnsiTheme="majorHAnsi" w:cstheme="majorHAnsi"/>
          <w:color w:val="000000"/>
          <w:sz w:val="22"/>
          <w:szCs w:val="22"/>
        </w:rPr>
        <w:t>omessa presentazione della documentazione costituisce motivo di esclusione dal progetto.</w:t>
      </w:r>
    </w:p>
    <w:p w14:paraId="16DA24A0" w14:textId="77777777" w:rsidR="00D2143D" w:rsidRDefault="00D2143D" w:rsidP="00860AB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77E8ADF" w14:textId="77777777" w:rsidR="00860AB5" w:rsidRPr="00860AB5" w:rsidRDefault="00860AB5" w:rsidP="00860AB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23"/>
        <w:gridCol w:w="3382"/>
        <w:gridCol w:w="3812"/>
        <w:gridCol w:w="34"/>
      </w:tblGrid>
      <w:tr w:rsidR="00231285" w:rsidRPr="00860AB5" w14:paraId="05556E51" w14:textId="77777777" w:rsidTr="00231285">
        <w:trPr>
          <w:trHeight w:val="310"/>
        </w:trPr>
        <w:tc>
          <w:tcPr>
            <w:tcW w:w="1028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601CE544" w14:textId="77777777" w:rsidR="00231285" w:rsidRPr="00860AB5" w:rsidRDefault="00231285" w:rsidP="00E6539D">
            <w:pPr>
              <w:pStyle w:val="Standarduser"/>
              <w:shd w:val="clear" w:color="auto" w:fill="DDDDDD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center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DATI ANAGRAFICI / OCCUPAZIONALI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4F943F83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</w:rPr>
            </w:pPr>
          </w:p>
        </w:tc>
      </w:tr>
      <w:tr w:rsidR="00231285" w:rsidRPr="00860AB5" w14:paraId="10309102" w14:textId="77777777" w:rsidTr="00231285">
        <w:tc>
          <w:tcPr>
            <w:tcW w:w="3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75D837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72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F4980F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5A7A6EBC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25F702BB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1285" w:rsidRPr="00860AB5" w14:paraId="3F1F2542" w14:textId="77777777" w:rsidTr="00231285">
        <w:tc>
          <w:tcPr>
            <w:tcW w:w="3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37C1BC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217" w:type="dxa"/>
            <w:gridSpan w:val="3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101221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39444BF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0A1E152D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1285" w:rsidRPr="00860AB5" w14:paraId="6AA57454" w14:textId="77777777" w:rsidTr="00231285">
        <w:trPr>
          <w:trHeight w:val="472"/>
        </w:trPr>
        <w:tc>
          <w:tcPr>
            <w:tcW w:w="30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E51A83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Data di nascita</w:t>
            </w:r>
          </w:p>
          <w:p w14:paraId="7836DCA4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BB8399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</w:p>
          <w:p w14:paraId="13B486E3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46A880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860AB5">
              <w:rPr>
                <w:rFonts w:asciiTheme="majorHAnsi" w:eastAsia="Calibri" w:hAnsiTheme="majorHAnsi" w:cstheme="majorHAnsi"/>
                <w:b/>
                <w:sz w:val="22"/>
                <w:szCs w:val="22"/>
                <w:u w:val="single"/>
              </w:rPr>
              <w:t>Over 30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14:paraId="68BB0B18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eastAsia="ar-SA"/>
              </w:rPr>
            </w:pPr>
          </w:p>
        </w:tc>
      </w:tr>
      <w:tr w:rsidR="00231285" w:rsidRPr="00860AB5" w14:paraId="0CE4C5EF" w14:textId="77777777" w:rsidTr="00231285">
        <w:tc>
          <w:tcPr>
            <w:tcW w:w="3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6CA7D5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>Luogo di nascita</w:t>
            </w:r>
          </w:p>
        </w:tc>
        <w:tc>
          <w:tcPr>
            <w:tcW w:w="7217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6F971B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304C2E5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18B5AE19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1285" w:rsidRPr="00860AB5" w14:paraId="759D78B7" w14:textId="77777777" w:rsidTr="00231285">
        <w:tc>
          <w:tcPr>
            <w:tcW w:w="3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8A14ED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>Codice fiscale</w:t>
            </w:r>
          </w:p>
        </w:tc>
        <w:tc>
          <w:tcPr>
            <w:tcW w:w="72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519D4B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690C0DE0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0E7D3D18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1285" w:rsidRPr="00860AB5" w14:paraId="01789987" w14:textId="77777777" w:rsidTr="00231285">
        <w:trPr>
          <w:cantSplit/>
        </w:trPr>
        <w:tc>
          <w:tcPr>
            <w:tcW w:w="30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2CEAC2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>Cittadinanza</w:t>
            </w:r>
          </w:p>
          <w:p w14:paraId="1736EC12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10B2EFB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72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160EC1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0A40C51A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(indicare la cittadinanza posseduta)</w:t>
            </w:r>
            <w:r w:rsidRPr="00860AB5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______________________________________</w:t>
            </w:r>
          </w:p>
          <w:p w14:paraId="71D638C1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424C3ACD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1285" w:rsidRPr="00860AB5" w14:paraId="4A7A8CDC" w14:textId="77777777" w:rsidTr="00231285">
        <w:trPr>
          <w:cantSplit/>
        </w:trPr>
        <w:tc>
          <w:tcPr>
            <w:tcW w:w="30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A6755C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</w:rPr>
            </w:pPr>
          </w:p>
        </w:tc>
        <w:tc>
          <w:tcPr>
            <w:tcW w:w="72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F10F6F" w14:textId="77777777" w:rsidR="00231285" w:rsidRPr="00860AB5" w:rsidRDefault="00231285" w:rsidP="00E6539D">
            <w:pPr>
              <w:pStyle w:val="Standard"/>
              <w:autoSpaceDE w:val="0"/>
              <w:snapToGrid w:val="0"/>
              <w:spacing w:line="276" w:lineRule="auto"/>
              <w:ind w:left="0" w:hanging="2"/>
              <w:rPr>
                <w:rFonts w:asciiTheme="majorHAnsi" w:eastAsia="Calibri" w:hAnsiTheme="majorHAnsi" w:cstheme="majorHAnsi"/>
                <w:sz w:val="21"/>
                <w:szCs w:val="21"/>
              </w:rPr>
            </w:pPr>
          </w:p>
          <w:p w14:paraId="70E9DF77" w14:textId="77777777" w:rsidR="00231285" w:rsidRPr="00860AB5" w:rsidRDefault="00231285" w:rsidP="00E6539D">
            <w:pPr>
              <w:pStyle w:val="Standard"/>
              <w:autoSpaceDE w:val="0"/>
              <w:spacing w:line="276" w:lineRule="auto"/>
              <w:ind w:left="0"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1"/>
                <w:szCs w:val="21"/>
              </w:rPr>
              <w:t>Nel caso si possieda una cittadinanza non italiana indicare</w:t>
            </w:r>
          </w:p>
          <w:p w14:paraId="572EBB06" w14:textId="77777777" w:rsidR="00231285" w:rsidRPr="00860AB5" w:rsidRDefault="00231285" w:rsidP="00E6539D">
            <w:pPr>
              <w:pStyle w:val="Standard"/>
              <w:autoSpaceDE w:val="0"/>
              <w:spacing w:line="276" w:lineRule="auto"/>
              <w:ind w:left="0"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&gt;&gt; da quanti anni risiede in Italia: n. </w:t>
            </w:r>
            <w:proofErr w:type="gramStart"/>
            <w:r w:rsidRPr="00860AB5">
              <w:rPr>
                <w:rFonts w:asciiTheme="majorHAnsi" w:eastAsia="Calibri" w:hAnsiTheme="majorHAnsi" w:cstheme="majorHAnsi"/>
                <w:sz w:val="21"/>
                <w:szCs w:val="21"/>
              </w:rPr>
              <w:t>anni  _</w:t>
            </w:r>
            <w:proofErr w:type="gramEnd"/>
            <w:r w:rsidRPr="00860AB5">
              <w:rPr>
                <w:rFonts w:asciiTheme="majorHAnsi" w:eastAsia="Calibri" w:hAnsiTheme="majorHAnsi" w:cstheme="majorHAnsi"/>
                <w:sz w:val="21"/>
                <w:szCs w:val="21"/>
              </w:rPr>
              <w:t>___________________________</w:t>
            </w:r>
          </w:p>
          <w:p w14:paraId="36C9AEDF" w14:textId="77777777" w:rsidR="00231285" w:rsidRPr="00860AB5" w:rsidRDefault="00231285" w:rsidP="00E6539D">
            <w:pPr>
              <w:pStyle w:val="Standard"/>
              <w:autoSpaceDE w:val="0"/>
              <w:ind w:left="0"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1"/>
                <w:szCs w:val="21"/>
              </w:rPr>
              <w:t>&gt;&gt; se è in possesso di una certificazione di competenza linguistica italiana</w:t>
            </w:r>
          </w:p>
          <w:p w14:paraId="724664BF" w14:textId="77777777" w:rsidR="00231285" w:rsidRPr="00860AB5" w:rsidRDefault="00231285" w:rsidP="00E6539D">
            <w:pPr>
              <w:pStyle w:val="Standard"/>
              <w:autoSpaceDE w:val="0"/>
              <w:ind w:left="0"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21"/>
                <w:szCs w:val="21"/>
              </w:rPr>
              <w:t></w:t>
            </w:r>
            <w:r w:rsidRPr="00860AB5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Si    </w:t>
            </w:r>
            <w:r w:rsidRPr="00860AB5">
              <w:rPr>
                <w:rFonts w:asciiTheme="majorHAnsi" w:hAnsiTheme="majorHAnsi" w:cstheme="majorHAnsi"/>
                <w:sz w:val="21"/>
                <w:szCs w:val="21"/>
              </w:rPr>
              <w:t></w:t>
            </w:r>
            <w:r w:rsidRPr="00860AB5">
              <w:rPr>
                <w:rFonts w:asciiTheme="majorHAnsi" w:eastAsia="Wingdings" w:hAnsiTheme="majorHAnsi" w:cstheme="majorHAnsi"/>
                <w:sz w:val="21"/>
                <w:szCs w:val="21"/>
              </w:rPr>
              <w:t xml:space="preserve"> N</w:t>
            </w:r>
            <w:r w:rsidRPr="00860AB5">
              <w:rPr>
                <w:rFonts w:asciiTheme="majorHAnsi" w:eastAsia="Calibri" w:hAnsiTheme="majorHAnsi" w:cstheme="majorHAnsi"/>
                <w:sz w:val="21"/>
                <w:szCs w:val="21"/>
              </w:rPr>
              <w:t>o Tipologia_______________________________________</w:t>
            </w:r>
          </w:p>
          <w:p w14:paraId="1193D505" w14:textId="77777777" w:rsidR="00231285" w:rsidRPr="00860AB5" w:rsidRDefault="00231285" w:rsidP="00E6539D">
            <w:pPr>
              <w:pStyle w:val="Standard"/>
              <w:autoSpaceDE w:val="0"/>
              <w:ind w:left="0"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1"/>
                <w:szCs w:val="21"/>
              </w:rPr>
              <w:t>&gt;&gt; ha svolto altri corsi in Italia. Se sì indicare tipologia ______________________________________________________________</w:t>
            </w:r>
          </w:p>
          <w:p w14:paraId="6F5FEE5D" w14:textId="77777777" w:rsidR="00231285" w:rsidRPr="00860AB5" w:rsidRDefault="00231285" w:rsidP="00E6539D">
            <w:pPr>
              <w:pStyle w:val="Standard"/>
              <w:autoSpaceDE w:val="0"/>
              <w:ind w:left="0" w:hanging="2"/>
              <w:rPr>
                <w:rFonts w:asciiTheme="majorHAnsi" w:eastAsia="Calibri" w:hAnsiTheme="majorHAnsi" w:cstheme="majorHAnsi"/>
                <w:sz w:val="21"/>
                <w:szCs w:val="21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4E4865E9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1"/>
                <w:szCs w:val="21"/>
              </w:rPr>
            </w:pPr>
          </w:p>
        </w:tc>
      </w:tr>
      <w:tr w:rsidR="00231285" w:rsidRPr="00860AB5" w14:paraId="4BF3718C" w14:textId="77777777" w:rsidTr="00231285">
        <w:tc>
          <w:tcPr>
            <w:tcW w:w="3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7ABF5E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 xml:space="preserve">Residenza </w:t>
            </w:r>
            <w:r w:rsidRPr="00860AB5">
              <w:rPr>
                <w:rFonts w:asciiTheme="majorHAnsi" w:eastAsia="Calibri" w:hAnsiTheme="majorHAnsi" w:cstheme="majorHAnsi"/>
                <w:sz w:val="20"/>
                <w:szCs w:val="20"/>
              </w:rPr>
              <w:t>(indirizzo completo)</w:t>
            </w:r>
          </w:p>
          <w:p w14:paraId="320C651F" w14:textId="77777777" w:rsidR="00231285" w:rsidRPr="00860AB5" w:rsidRDefault="00231285" w:rsidP="00E6539D">
            <w:pPr>
              <w:pStyle w:val="Textbody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pacing w:after="0"/>
              <w:ind w:hanging="2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72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90264A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</w:p>
          <w:p w14:paraId="5519980F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51EB539C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1285" w:rsidRPr="00860AB5" w14:paraId="46399F18" w14:textId="77777777" w:rsidTr="00231285">
        <w:tc>
          <w:tcPr>
            <w:tcW w:w="3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57D496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 xml:space="preserve">Domicilio </w:t>
            </w:r>
            <w:r w:rsidRPr="00860AB5">
              <w:rPr>
                <w:rFonts w:asciiTheme="majorHAnsi" w:eastAsia="Calibri" w:hAnsiTheme="majorHAnsi" w:cstheme="majorHAnsi"/>
                <w:sz w:val="20"/>
                <w:szCs w:val="20"/>
              </w:rPr>
              <w:t>(indirizzo completo)</w:t>
            </w:r>
          </w:p>
          <w:p w14:paraId="25835855" w14:textId="77777777" w:rsidR="00231285" w:rsidRPr="00860AB5" w:rsidRDefault="00231285" w:rsidP="00E6539D">
            <w:pPr>
              <w:pStyle w:val="Textbody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pacing w:after="0"/>
              <w:ind w:hanging="2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72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E0868D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</w:p>
          <w:p w14:paraId="5296A89C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78CF5D42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1285" w:rsidRPr="00860AB5" w14:paraId="7ABAC58C" w14:textId="77777777" w:rsidTr="00231285">
        <w:tc>
          <w:tcPr>
            <w:tcW w:w="3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9927C6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>N. Telefono</w:t>
            </w:r>
          </w:p>
        </w:tc>
        <w:tc>
          <w:tcPr>
            <w:tcW w:w="72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97986B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BBF1145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5C065A15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1285" w:rsidRPr="00860AB5" w14:paraId="7FBD0C80" w14:textId="77777777" w:rsidTr="00231285">
        <w:tc>
          <w:tcPr>
            <w:tcW w:w="3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39779B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>N. Cellulare</w:t>
            </w:r>
          </w:p>
        </w:tc>
        <w:tc>
          <w:tcPr>
            <w:tcW w:w="72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AE56F1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04A2906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6814C456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1285" w:rsidRPr="00860AB5" w14:paraId="13CC3935" w14:textId="77777777" w:rsidTr="00231285">
        <w:trPr>
          <w:trHeight w:val="441"/>
        </w:trPr>
        <w:tc>
          <w:tcPr>
            <w:tcW w:w="3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9594F8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>Indirizzo e-mail</w:t>
            </w:r>
          </w:p>
        </w:tc>
        <w:tc>
          <w:tcPr>
            <w:tcW w:w="72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80BB59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58A00339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0DA87CE6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1285" w:rsidRPr="00860AB5" w14:paraId="4CDA5BB2" w14:textId="77777777" w:rsidTr="00231285">
        <w:trPr>
          <w:trHeight w:val="507"/>
        </w:trPr>
        <w:tc>
          <w:tcPr>
            <w:tcW w:w="3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BB5BD5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Titolo di studio </w:t>
            </w:r>
          </w:p>
        </w:tc>
        <w:tc>
          <w:tcPr>
            <w:tcW w:w="72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BEA8FC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5F65A4A3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5969D9EE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1285" w:rsidRPr="00860AB5" w14:paraId="14C2FD3E" w14:textId="77777777" w:rsidTr="00231285">
        <w:trPr>
          <w:trHeight w:val="559"/>
        </w:trPr>
        <w:tc>
          <w:tcPr>
            <w:tcW w:w="307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FFCAC81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>Altri titoli</w:t>
            </w:r>
          </w:p>
        </w:tc>
        <w:tc>
          <w:tcPr>
            <w:tcW w:w="7217" w:type="dxa"/>
            <w:gridSpan w:val="3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B72BFD5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0C3628AC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1285" w:rsidRPr="00860AB5" w14:paraId="5AC7519A" w14:textId="77777777" w:rsidTr="00231285">
        <w:tblPrEx>
          <w:tblCellMar>
            <w:left w:w="10" w:type="dxa"/>
            <w:right w:w="10" w:type="dxa"/>
          </w:tblCellMar>
        </w:tblPrEx>
        <w:trPr>
          <w:trHeight w:hRule="exact" w:val="3547"/>
        </w:trPr>
        <w:tc>
          <w:tcPr>
            <w:tcW w:w="3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79F430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hAnsiTheme="majorHAnsi" w:cstheme="majorHAnsi"/>
              </w:rPr>
              <w:t>Altri percorsi formativi</w:t>
            </w:r>
          </w:p>
        </w:tc>
        <w:tc>
          <w:tcPr>
            <w:tcW w:w="7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EB8A1" w14:textId="28731E21" w:rsidR="00231285" w:rsidRPr="00860AB5" w:rsidRDefault="00231285" w:rsidP="00231285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60AB5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Ha frequentato un percorso LPU 202</w:t>
            </w:r>
            <w:r w:rsidR="00D2143D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3/2024</w:t>
            </w:r>
            <w:r w:rsidRPr="00860AB5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 xml:space="preserve"> di cui alla DGR </w:t>
            </w:r>
            <w:r w:rsidR="00D2143D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827/2023</w:t>
            </w:r>
            <w:r w:rsidRPr="00860AB5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?</w:t>
            </w:r>
          </w:p>
          <w:p w14:paraId="317DE24A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Se sì, presso quale Comune?</w:t>
            </w:r>
          </w:p>
          <w:p w14:paraId="455EF6A4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</w:t>
            </w: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sì   Comune di…</w:t>
            </w:r>
            <w:proofErr w:type="gramStart"/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…….</w:t>
            </w:r>
            <w:proofErr w:type="gramEnd"/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.……………….</w:t>
            </w:r>
          </w:p>
          <w:p w14:paraId="6728CF89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</w:t>
            </w: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  <w:p w14:paraId="23AEB26F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Ha svolto - negli ultimi 2 anni - altri percorsi formativi </w:t>
            </w:r>
            <w:proofErr w:type="gramStart"/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>o  di</w:t>
            </w:r>
            <w:proofErr w:type="gramEnd"/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tirocinio?</w:t>
            </w:r>
          </w:p>
          <w:p w14:paraId="000002E0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</w:t>
            </w: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sì   Periodo (</w:t>
            </w:r>
            <w:proofErr w:type="spellStart"/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mese+</w:t>
            </w:r>
            <w:proofErr w:type="gramStart"/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anno</w:t>
            </w:r>
            <w:proofErr w:type="spellEnd"/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)…</w:t>
            </w:r>
            <w:proofErr w:type="gramEnd"/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……………. Durata (ore/</w:t>
            </w:r>
            <w:proofErr w:type="gramStart"/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mesi)…</w:t>
            </w:r>
            <w:proofErr w:type="gramEnd"/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………</w:t>
            </w: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</w:t>
            </w:r>
          </w:p>
          <w:p w14:paraId="1B7B07D8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</w:t>
            </w: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  <w:p w14:paraId="366B9322" w14:textId="77777777" w:rsidR="00D2143D" w:rsidRDefault="00D2143D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1B5A25" w14:textId="77777777" w:rsidR="00D2143D" w:rsidRDefault="00D2143D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8924D7" w14:textId="57F84928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0A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 frequentando o è stato selezionato per altri percorsi del PR FSE + 2021-2027 o altri progetti di politica attiva finanziati da Regione Veneto</w:t>
            </w:r>
            <w:r w:rsidR="00D214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(GOL-Work Experience-Passi-Giovani Energie, altro)</w:t>
            </w:r>
            <w:r w:rsidRPr="00860A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?</w:t>
            </w:r>
          </w:p>
          <w:p w14:paraId="223C1E08" w14:textId="77777777" w:rsidR="00231285" w:rsidRPr="00860AB5" w:rsidRDefault="00231285" w:rsidP="00231285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</w:t>
            </w: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 xml:space="preserve">sì   </w:t>
            </w: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</w:t>
            </w: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  <w:p w14:paraId="04E351EE" w14:textId="7758E1E2" w:rsidR="00231285" w:rsidRPr="00860AB5" w:rsidRDefault="00231285" w:rsidP="00231285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1FCAC95E" w14:textId="77777777" w:rsidR="00231285" w:rsidRPr="00860AB5" w:rsidRDefault="00231285" w:rsidP="00231285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</w:t>
            </w: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  <w:p w14:paraId="0256FEE9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E7DE9F7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</w:t>
            </w: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 xml:space="preserve">sì    </w:t>
            </w: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no</w:t>
            </w:r>
          </w:p>
          <w:p w14:paraId="1F8580DA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 xml:space="preserve">Indichi la tipologia di percorso/i  </w:t>
            </w:r>
          </w:p>
          <w:p w14:paraId="5FACE6B0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Indichi l’ente presso il quale si è iscritto</w:t>
            </w:r>
          </w:p>
          <w:p w14:paraId="071AD052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</w:p>
          <w:p w14:paraId="2AB6A039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2D7AA8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2ABFABF5" w14:textId="77777777" w:rsidR="00231285" w:rsidRPr="00860AB5" w:rsidRDefault="00231285" w:rsidP="0023128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71D3280F" w14:textId="40B50B47" w:rsidR="007E05AD" w:rsidRPr="00860AB5" w:rsidRDefault="007E05A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-4" w:hanging="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A94E4D1" w14:textId="77777777" w:rsidR="00385E2D" w:rsidRPr="00860AB5" w:rsidRDefault="00385E2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-4" w:hanging="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381B06" w14:textId="77777777" w:rsidR="00231285" w:rsidRPr="00860AB5" w:rsidRDefault="00E429BD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sz w:val="22"/>
          <w:szCs w:val="22"/>
        </w:rPr>
      </w:pPr>
      <w:r w:rsidRPr="00860AB5">
        <w:rPr>
          <w:rFonts w:asciiTheme="majorHAnsi" w:hAnsiTheme="majorHAnsi" w:cstheme="majorHAnsi"/>
          <w:b/>
          <w:sz w:val="22"/>
          <w:szCs w:val="22"/>
        </w:rPr>
        <w:br w:type="page"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07"/>
        <w:gridCol w:w="7172"/>
      </w:tblGrid>
      <w:tr w:rsidR="00231285" w:rsidRPr="00860AB5" w14:paraId="19FF0D3B" w14:textId="77777777" w:rsidTr="00231285">
        <w:trPr>
          <w:trHeight w:val="310"/>
          <w:tblHeader/>
        </w:trPr>
        <w:tc>
          <w:tcPr>
            <w:tcW w:w="100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671776B" w14:textId="77777777" w:rsidR="00231285" w:rsidRPr="00860AB5" w:rsidRDefault="00231285" w:rsidP="00E6539D">
            <w:pPr>
              <w:pStyle w:val="Standarduser"/>
              <w:shd w:val="clear" w:color="auto" w:fill="DDDDDD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center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DATI ANAGRAFICI / OCCUPAZIONALI</w:t>
            </w:r>
          </w:p>
        </w:tc>
      </w:tr>
      <w:tr w:rsidR="00231285" w:rsidRPr="00860AB5" w14:paraId="782E9F14" w14:textId="77777777" w:rsidTr="00231285">
        <w:tblPrEx>
          <w:tblCellMar>
            <w:left w:w="10" w:type="dxa"/>
            <w:right w:w="10" w:type="dxa"/>
          </w:tblCellMar>
        </w:tblPrEx>
        <w:trPr>
          <w:cantSplit/>
          <w:trHeight w:hRule="exact" w:val="454"/>
        </w:trPr>
        <w:tc>
          <w:tcPr>
            <w:tcW w:w="29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AB3D3D" w14:textId="77777777" w:rsidR="00231285" w:rsidRPr="00860AB5" w:rsidRDefault="00231285" w:rsidP="00E6539D">
            <w:pPr>
              <w:pStyle w:val="Standard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0"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Stato di disoccupazione alla</w:t>
            </w:r>
          </w:p>
          <w:p w14:paraId="0C593ED4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data di presentazione della</w:t>
            </w:r>
          </w:p>
          <w:p w14:paraId="56CC138C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candidatura (D.Lgs. 150/15)</w:t>
            </w:r>
          </w:p>
        </w:tc>
        <w:tc>
          <w:tcPr>
            <w:tcW w:w="71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16B51A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in stato di disoccupazione   </w:t>
            </w:r>
            <w:r w:rsidRPr="00860AB5">
              <w:rPr>
                <w:rFonts w:asciiTheme="majorHAnsi" w:eastAsia="Wingdings" w:hAnsiTheme="majorHAnsi" w:cstheme="majorHAnsi"/>
                <w:color w:val="000000"/>
                <w:sz w:val="22"/>
                <w:szCs w:val="22"/>
              </w:rPr>
              <w:t></w:t>
            </w:r>
            <w:r w:rsidRPr="00860AB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60AB5"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  <w:t>Si</w:t>
            </w:r>
          </w:p>
        </w:tc>
      </w:tr>
      <w:tr w:rsidR="00231285" w:rsidRPr="00860AB5" w14:paraId="538E3C04" w14:textId="77777777" w:rsidTr="00231285">
        <w:tblPrEx>
          <w:tblCellMar>
            <w:left w:w="10" w:type="dxa"/>
            <w:right w:w="10" w:type="dxa"/>
          </w:tblCellMar>
        </w:tblPrEx>
        <w:trPr>
          <w:cantSplit/>
          <w:trHeight w:hRule="exact" w:val="668"/>
        </w:trPr>
        <w:tc>
          <w:tcPr>
            <w:tcW w:w="29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99AD31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17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95EC12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Data rilascio DID</w:t>
            </w:r>
            <w:r w:rsidRPr="00860AB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860AB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_____________</w:t>
            </w:r>
          </w:p>
        </w:tc>
      </w:tr>
      <w:tr w:rsidR="00231285" w:rsidRPr="00860AB5" w14:paraId="3443BC0A" w14:textId="77777777" w:rsidTr="00231285">
        <w:tblPrEx>
          <w:tblCellMar>
            <w:left w:w="10" w:type="dxa"/>
            <w:right w:w="10" w:type="dxa"/>
          </w:tblCellMar>
        </w:tblPrEx>
        <w:trPr>
          <w:cantSplit/>
          <w:trHeight w:hRule="exact" w:val="589"/>
        </w:trPr>
        <w:tc>
          <w:tcPr>
            <w:tcW w:w="290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13841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17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F7BE13" w14:textId="38714538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color w:val="000000"/>
                <w:sz w:val="22"/>
                <w:szCs w:val="22"/>
              </w:rPr>
              <w:t>anzianità di disoccupazione mesi _______________</w:t>
            </w:r>
          </w:p>
        </w:tc>
      </w:tr>
      <w:tr w:rsidR="00231285" w:rsidRPr="00860AB5" w14:paraId="616A0DF1" w14:textId="77777777" w:rsidTr="00231285">
        <w:tblPrEx>
          <w:tblCellMar>
            <w:left w:w="10" w:type="dxa"/>
            <w:right w:w="10" w:type="dxa"/>
          </w:tblCellMar>
        </w:tblPrEx>
        <w:trPr>
          <w:trHeight w:hRule="exact" w:val="599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9D02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E41133E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>Target</w:t>
            </w:r>
          </w:p>
          <w:p w14:paraId="018C103D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indicare l'appartenenza ad </w:t>
            </w:r>
            <w:r w:rsidRPr="00860AB5">
              <w:rPr>
                <w:rFonts w:asciiTheme="majorHAnsi" w:eastAsia="Calibri" w:hAnsiTheme="majorHAnsi" w:cstheme="majorHAnsi"/>
                <w:sz w:val="21"/>
                <w:szCs w:val="21"/>
                <w:u w:val="single"/>
              </w:rPr>
              <w:t>una o più delle categorie di destinatari obbligatoria per accedere Progetto</w:t>
            </w:r>
          </w:p>
          <w:p w14:paraId="7557980C" w14:textId="77777777" w:rsidR="00231285" w:rsidRPr="00860AB5" w:rsidRDefault="00231285" w:rsidP="00E6539D">
            <w:pPr>
              <w:pStyle w:val="Textbody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pacing w:after="0"/>
              <w:ind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04CA" w14:textId="7F67F8B4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color w:val="000000"/>
                <w:sz w:val="22"/>
                <w:szCs w:val="22"/>
              </w:rPr>
              <w:t></w:t>
            </w:r>
            <w:r w:rsidRPr="00860AB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persone</w:t>
            </w: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disoccupate </w:t>
            </w:r>
            <w:r w:rsidRPr="00860AB5">
              <w:rPr>
                <w:rStyle w:val="StrongEmphasis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di lungo periodo (disoccupazione superiore ai 12 mesi) </w:t>
            </w:r>
          </w:p>
          <w:p w14:paraId="56D18522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60AB5">
              <w:rPr>
                <w:rFonts w:asciiTheme="majorHAnsi" w:hAnsiTheme="majorHAnsi" w:cstheme="majorHAnsi"/>
                <w:color w:val="000000"/>
              </w:rPr>
              <w:t xml:space="preserve">     </w:t>
            </w:r>
            <w:r w:rsidRPr="00860AB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non percettori di ammortizzatori sociali e/o trattamenti pensionistici;</w:t>
            </w:r>
          </w:p>
          <w:p w14:paraId="3EED5BB1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32E3762F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B39BD98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12B45DC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0423FA5E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73489BC5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438CDA8A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0DA8B149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BA5E622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467A6B10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</w:p>
        </w:tc>
      </w:tr>
      <w:tr w:rsidR="00231285" w:rsidRPr="00860AB5" w14:paraId="5D5D6FA5" w14:textId="77777777" w:rsidTr="00231285">
        <w:tblPrEx>
          <w:tblCellMar>
            <w:left w:w="10" w:type="dxa"/>
            <w:right w:w="10" w:type="dxa"/>
          </w:tblCellMar>
        </w:tblPrEx>
        <w:trPr>
          <w:cantSplit/>
          <w:trHeight w:hRule="exact" w:val="873"/>
        </w:trPr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BB2E" w14:textId="77777777" w:rsidR="00231285" w:rsidRPr="00860AB5" w:rsidRDefault="00231285" w:rsidP="00E6539D">
            <w:pPr>
              <w:pStyle w:val="Textbody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pacing w:after="0"/>
              <w:ind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AB61" w14:textId="32E932F2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</w:t>
            </w:r>
            <w:r w:rsidR="00D2143D">
              <w:rPr>
                <w:rFonts w:asciiTheme="majorHAnsi" w:eastAsia="Wingdings" w:hAnsiTheme="majorHAnsi" w:cstheme="majorHAnsi"/>
                <w:sz w:val="22"/>
                <w:szCs w:val="22"/>
              </w:rPr>
              <w:t xml:space="preserve"> </w:t>
            </w:r>
            <w:r w:rsidRPr="00860AB5">
              <w:rPr>
                <w:rFonts w:asciiTheme="majorHAnsi" w:eastAsia="Wingdings" w:hAnsiTheme="majorHAnsi" w:cstheme="majorHAnsi"/>
                <w:b/>
                <w:bCs/>
                <w:sz w:val="22"/>
                <w:szCs w:val="22"/>
              </w:rPr>
              <w:t>oppure, a prescindere dalla durata della disoccupazione</w:t>
            </w: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:</w:t>
            </w:r>
          </w:p>
        </w:tc>
      </w:tr>
      <w:tr w:rsidR="00231285" w:rsidRPr="00860AB5" w14:paraId="46F29841" w14:textId="77777777" w:rsidTr="00231285">
        <w:tblPrEx>
          <w:tblCellMar>
            <w:left w:w="10" w:type="dxa"/>
            <w:right w:w="10" w:type="dxa"/>
          </w:tblCellMar>
        </w:tblPrEx>
        <w:trPr>
          <w:cantSplit/>
          <w:trHeight w:hRule="exact" w:val="873"/>
        </w:trPr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EAC0" w14:textId="77777777" w:rsidR="00231285" w:rsidRPr="00860AB5" w:rsidRDefault="00231285" w:rsidP="00E6539D">
            <w:pPr>
              <w:pStyle w:val="Textbody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pacing w:after="0"/>
              <w:ind w:hanging="2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B17A" w14:textId="3F83B53A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</w:t>
            </w: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persone con svantaggio ai sensi dell'art. 4, comma 1, della L. 381/1991</w:t>
            </w:r>
            <w:r w:rsidRPr="00860AB5">
              <w:rPr>
                <w:rFonts w:asciiTheme="majorHAnsi" w:hAnsiTheme="majorHAnsi" w:cstheme="majorHAnsi"/>
              </w:rPr>
              <w:t xml:space="preserve"> </w:t>
            </w:r>
          </w:p>
          <w:p w14:paraId="31C7541D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60AB5">
              <w:rPr>
                <w:rFonts w:asciiTheme="majorHAnsi" w:hAnsiTheme="majorHAnsi" w:cstheme="majorHAnsi"/>
              </w:rPr>
              <w:t xml:space="preserve">      </w:t>
            </w: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 </w:t>
            </w:r>
            <w:proofErr w:type="spellStart"/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>ss.mm.ii</w:t>
            </w:r>
            <w:proofErr w:type="spellEnd"/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. </w:t>
            </w:r>
            <w:r w:rsidRPr="00860AB5">
              <w:rPr>
                <w:rFonts w:asciiTheme="majorHAnsi" w:eastAsia="Calibri" w:hAnsiTheme="majorHAnsi" w:cstheme="majorHAnsi"/>
                <w:sz w:val="18"/>
                <w:szCs w:val="18"/>
              </w:rPr>
              <w:t>(+ copia documentazione rilasciata da una P.A. attestante lo svantaggio);</w:t>
            </w:r>
          </w:p>
        </w:tc>
      </w:tr>
      <w:tr w:rsidR="00231285" w:rsidRPr="00860AB5" w14:paraId="6D526480" w14:textId="77777777" w:rsidTr="00231285">
        <w:tblPrEx>
          <w:tblCellMar>
            <w:left w:w="10" w:type="dxa"/>
            <w:right w:w="10" w:type="dxa"/>
          </w:tblCellMar>
        </w:tblPrEx>
        <w:trPr>
          <w:cantSplit/>
          <w:trHeight w:hRule="exact" w:val="575"/>
        </w:trPr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C689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5635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Style w:val="StrongEmphasis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</w:t>
            </w: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persone </w:t>
            </w:r>
            <w:r w:rsidRPr="00860AB5">
              <w:rPr>
                <w:rStyle w:val="StrongEmphasis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iscritte al collocamento mirato ai sensi dell’art. 1 comma1 </w:t>
            </w:r>
          </w:p>
          <w:p w14:paraId="7AAFD9F6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Style w:val="StrongEmphasis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860AB5">
              <w:rPr>
                <w:rStyle w:val="StrongEmphasis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      </w:t>
            </w: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L. 68/99;</w:t>
            </w:r>
          </w:p>
          <w:p w14:paraId="4749A0BD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60AB5">
              <w:rPr>
                <w:rStyle w:val="StrongEmphasis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      Legge</w:t>
            </w: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68/99 </w:t>
            </w:r>
          </w:p>
          <w:p w14:paraId="6EA8527E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</w:p>
          <w:p w14:paraId="4A7191D3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</w:p>
          <w:p w14:paraId="01F434C8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</w:p>
          <w:p w14:paraId="10998A11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D2143D" w:rsidRPr="00860AB5" w14:paraId="61805FDF" w14:textId="77777777" w:rsidTr="00D2143D">
        <w:tblPrEx>
          <w:tblCellMar>
            <w:left w:w="10" w:type="dxa"/>
            <w:right w:w="10" w:type="dxa"/>
          </w:tblCellMar>
        </w:tblPrEx>
        <w:trPr>
          <w:cantSplit/>
          <w:trHeight w:val="712"/>
        </w:trPr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676F" w14:textId="77777777" w:rsidR="00D2143D" w:rsidRPr="00860AB5" w:rsidRDefault="00D2143D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B435" w14:textId="28E6727A" w:rsidR="00D2143D" w:rsidRPr="00860AB5" w:rsidRDefault="00D2143D" w:rsidP="00D2143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</w:t>
            </w: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</w:t>
            </w: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altri soggetti presi in carico dai servizi sociali</w:t>
            </w:r>
          </w:p>
        </w:tc>
      </w:tr>
      <w:tr w:rsidR="00231285" w:rsidRPr="00860AB5" w14:paraId="5F485571" w14:textId="77777777" w:rsidTr="00231285">
        <w:tblPrEx>
          <w:tblCellMar>
            <w:left w:w="10" w:type="dxa"/>
            <w:right w:w="10" w:type="dxa"/>
          </w:tblCellMar>
        </w:tblPrEx>
        <w:trPr>
          <w:trHeight w:hRule="exact" w:val="651"/>
        </w:trPr>
        <w:tc>
          <w:tcPr>
            <w:tcW w:w="2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185AD4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hAnsiTheme="majorHAnsi" w:cstheme="majorHAnsi"/>
              </w:rPr>
              <w:t>Indicare se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6275A6" w14:textId="591C8750" w:rsidR="00231285" w:rsidRPr="00860AB5" w:rsidRDefault="00231285" w:rsidP="00231285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</w:t>
            </w:r>
            <w:r w:rsidRPr="00860AB5">
              <w:rPr>
                <w:rFonts w:asciiTheme="majorHAnsi" w:eastAsia="Wingdings" w:hAnsiTheme="majorHAnsi" w:cstheme="majorHAnsi"/>
                <w:sz w:val="22"/>
                <w:szCs w:val="22"/>
              </w:rPr>
              <w:t></w:t>
            </w:r>
            <w:r w:rsidRPr="00860AB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Appartenente a nucleo familiare percettore di </w:t>
            </w:r>
            <w:r w:rsidR="00D2143D">
              <w:rPr>
                <w:rFonts w:asciiTheme="majorHAnsi" w:eastAsia="Calibri" w:hAnsiTheme="majorHAnsi" w:cstheme="majorHAnsi"/>
                <w:sz w:val="22"/>
                <w:szCs w:val="22"/>
              </w:rPr>
              <w:t>Assegno di Inclusione</w:t>
            </w:r>
          </w:p>
        </w:tc>
      </w:tr>
      <w:tr w:rsidR="00231285" w:rsidRPr="00860AB5" w14:paraId="219B5527" w14:textId="77777777" w:rsidTr="00231285">
        <w:tblPrEx>
          <w:tblCellMar>
            <w:left w:w="10" w:type="dxa"/>
            <w:right w:w="10" w:type="dxa"/>
          </w:tblCellMar>
        </w:tblPrEx>
        <w:trPr>
          <w:cantSplit/>
          <w:trHeight w:hRule="exact" w:val="482"/>
        </w:trPr>
        <w:tc>
          <w:tcPr>
            <w:tcW w:w="2907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02BEB8" w14:textId="77777777" w:rsidR="00231285" w:rsidRPr="00860AB5" w:rsidRDefault="00231285" w:rsidP="00E6539D">
            <w:pPr>
              <w:pStyle w:val="Standard"/>
              <w:ind w:left="0"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Percettore</w:t>
            </w:r>
          </w:p>
          <w:p w14:paraId="055B7D8D" w14:textId="77777777" w:rsidR="00231285" w:rsidRPr="00860AB5" w:rsidRDefault="00231285" w:rsidP="00E6539D">
            <w:pPr>
              <w:pStyle w:val="Standard"/>
              <w:ind w:left="0"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hAnsiTheme="majorHAnsi" w:cstheme="majorHAnsi"/>
                <w:sz w:val="22"/>
                <w:szCs w:val="22"/>
              </w:rPr>
              <w:t>di ammortizzatore sociale o trattamento pensionistico</w:t>
            </w:r>
          </w:p>
          <w:p w14:paraId="21EC427F" w14:textId="77777777" w:rsidR="00231285" w:rsidRPr="00860AB5" w:rsidRDefault="00231285" w:rsidP="00E6539D">
            <w:pPr>
              <w:pStyle w:val="Standard"/>
              <w:autoSpaceDE w:val="0"/>
              <w:ind w:left="0" w:hanging="2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  <w:p w14:paraId="7FBFC56B" w14:textId="77777777" w:rsidR="00231285" w:rsidRPr="00860AB5" w:rsidRDefault="00231285" w:rsidP="00E6539D">
            <w:pPr>
              <w:pStyle w:val="Standard"/>
              <w:autoSpaceDE w:val="0"/>
              <w:ind w:left="0" w:hanging="2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21"/>
                <w:szCs w:val="21"/>
              </w:rPr>
              <w:t></w:t>
            </w:r>
            <w:r w:rsidRPr="00860AB5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Si        </w:t>
            </w:r>
            <w:r w:rsidRPr="00860AB5">
              <w:rPr>
                <w:rFonts w:asciiTheme="majorHAnsi" w:hAnsiTheme="majorHAnsi" w:cstheme="majorHAnsi"/>
                <w:sz w:val="21"/>
                <w:szCs w:val="21"/>
              </w:rPr>
              <w:t></w:t>
            </w:r>
            <w:r w:rsidRPr="00860AB5">
              <w:rPr>
                <w:rFonts w:asciiTheme="majorHAnsi" w:eastAsia="Wingdings" w:hAnsiTheme="majorHAnsi" w:cstheme="majorHAnsi"/>
                <w:sz w:val="21"/>
                <w:szCs w:val="21"/>
              </w:rPr>
              <w:t xml:space="preserve"> N</w:t>
            </w:r>
            <w:r w:rsidRPr="00860AB5">
              <w:rPr>
                <w:rFonts w:asciiTheme="majorHAnsi" w:eastAsia="Calibri" w:hAnsiTheme="majorHAnsi" w:cstheme="majorHAnsi"/>
                <w:sz w:val="21"/>
                <w:szCs w:val="21"/>
              </w:rPr>
              <w:t>o</w:t>
            </w:r>
            <w:r w:rsidRPr="00860AB5">
              <w:rPr>
                <w:rFonts w:asciiTheme="majorHAnsi" w:eastAsia="Calibri" w:hAnsiTheme="majorHAnsi" w:cstheme="majorHAnsi"/>
                <w:sz w:val="21"/>
                <w:szCs w:val="21"/>
              </w:rPr>
              <w:tab/>
            </w:r>
          </w:p>
        </w:tc>
        <w:tc>
          <w:tcPr>
            <w:tcW w:w="71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059E6A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16"/>
                <w:szCs w:val="16"/>
              </w:rPr>
              <w:t></w:t>
            </w:r>
            <w:r w:rsidRPr="00860AB5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    </w:t>
            </w:r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 xml:space="preserve">NASPI      </w:t>
            </w:r>
            <w:proofErr w:type="gramStart"/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 xml:space="preserve">   (</w:t>
            </w:r>
            <w:proofErr w:type="gramEnd"/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>data scadenza _______________________)</w:t>
            </w:r>
          </w:p>
        </w:tc>
      </w:tr>
      <w:tr w:rsidR="00231285" w:rsidRPr="00860AB5" w14:paraId="56C842B4" w14:textId="77777777" w:rsidTr="00231285">
        <w:tblPrEx>
          <w:tblCellMar>
            <w:left w:w="10" w:type="dxa"/>
            <w:right w:w="10" w:type="dxa"/>
          </w:tblCellMar>
        </w:tblPrEx>
        <w:trPr>
          <w:cantSplit/>
          <w:trHeight w:hRule="exact" w:val="482"/>
        </w:trPr>
        <w:tc>
          <w:tcPr>
            <w:tcW w:w="29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1E6A65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</w:rPr>
            </w:pPr>
          </w:p>
        </w:tc>
        <w:tc>
          <w:tcPr>
            <w:tcW w:w="7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E48B7F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16"/>
                <w:szCs w:val="16"/>
              </w:rPr>
              <w:t></w:t>
            </w:r>
            <w:r w:rsidRPr="00860AB5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    </w:t>
            </w:r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>ASPI</w:t>
            </w:r>
            <w:r w:rsidRPr="00860AB5">
              <w:rPr>
                <w:rFonts w:asciiTheme="majorHAnsi" w:eastAsia="Wingdings" w:hAnsiTheme="majorHAnsi" w:cstheme="majorHAnsi"/>
                <w:sz w:val="16"/>
                <w:szCs w:val="16"/>
              </w:rPr>
              <w:t xml:space="preserve">            </w:t>
            </w:r>
            <w:proofErr w:type="gramStart"/>
            <w:r w:rsidRPr="00860AB5">
              <w:rPr>
                <w:rFonts w:asciiTheme="majorHAnsi" w:eastAsia="Wingdings" w:hAnsiTheme="majorHAnsi" w:cstheme="majorHAnsi"/>
                <w:sz w:val="16"/>
                <w:szCs w:val="16"/>
              </w:rPr>
              <w:t xml:space="preserve">   </w:t>
            </w:r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>(</w:t>
            </w:r>
            <w:proofErr w:type="gramEnd"/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>data scadenza _______________________)</w:t>
            </w:r>
          </w:p>
        </w:tc>
      </w:tr>
      <w:tr w:rsidR="00231285" w:rsidRPr="00860AB5" w14:paraId="0579DE92" w14:textId="77777777" w:rsidTr="00231285">
        <w:tblPrEx>
          <w:tblCellMar>
            <w:left w:w="10" w:type="dxa"/>
            <w:right w:w="10" w:type="dxa"/>
          </w:tblCellMar>
        </w:tblPrEx>
        <w:trPr>
          <w:cantSplit/>
          <w:trHeight w:hRule="exact" w:val="482"/>
        </w:trPr>
        <w:tc>
          <w:tcPr>
            <w:tcW w:w="29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B3DCBD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</w:rPr>
            </w:pPr>
          </w:p>
        </w:tc>
        <w:tc>
          <w:tcPr>
            <w:tcW w:w="7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282756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16"/>
                <w:szCs w:val="16"/>
              </w:rPr>
              <w:t></w:t>
            </w:r>
            <w:r w:rsidRPr="00860AB5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    </w:t>
            </w:r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 xml:space="preserve">Mobilità    </w:t>
            </w:r>
            <w:proofErr w:type="gramStart"/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 xml:space="preserve">   (</w:t>
            </w:r>
            <w:proofErr w:type="gramEnd"/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>data scadenza _______________________)</w:t>
            </w:r>
          </w:p>
        </w:tc>
      </w:tr>
      <w:tr w:rsidR="00231285" w:rsidRPr="00860AB5" w14:paraId="51526242" w14:textId="77777777" w:rsidTr="00231285">
        <w:tblPrEx>
          <w:tblCellMar>
            <w:left w:w="10" w:type="dxa"/>
            <w:right w:w="10" w:type="dxa"/>
          </w:tblCellMar>
        </w:tblPrEx>
        <w:trPr>
          <w:cantSplit/>
          <w:trHeight w:hRule="exact" w:val="482"/>
        </w:trPr>
        <w:tc>
          <w:tcPr>
            <w:tcW w:w="29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5C2FBA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</w:rPr>
            </w:pPr>
          </w:p>
        </w:tc>
        <w:tc>
          <w:tcPr>
            <w:tcW w:w="7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9FBE3F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16"/>
                <w:szCs w:val="16"/>
              </w:rPr>
              <w:t></w:t>
            </w:r>
            <w:r w:rsidRPr="00860AB5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    </w:t>
            </w:r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 xml:space="preserve">DIS COLL </w:t>
            </w:r>
            <w:proofErr w:type="gramStart"/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 xml:space="preserve">   (</w:t>
            </w:r>
            <w:proofErr w:type="gramEnd"/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>data scadenza _______________________)</w:t>
            </w:r>
          </w:p>
        </w:tc>
      </w:tr>
      <w:tr w:rsidR="00231285" w:rsidRPr="00860AB5" w14:paraId="6F2FD892" w14:textId="77777777" w:rsidTr="00231285">
        <w:tblPrEx>
          <w:tblCellMar>
            <w:left w:w="10" w:type="dxa"/>
            <w:right w:w="10" w:type="dxa"/>
          </w:tblCellMar>
        </w:tblPrEx>
        <w:trPr>
          <w:cantSplit/>
          <w:trHeight w:hRule="exact" w:val="1329"/>
        </w:trPr>
        <w:tc>
          <w:tcPr>
            <w:tcW w:w="2907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90630E" w14:textId="77777777" w:rsidR="00231285" w:rsidRPr="00860AB5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</w:rPr>
            </w:pPr>
          </w:p>
        </w:tc>
        <w:tc>
          <w:tcPr>
            <w:tcW w:w="717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34EB33" w14:textId="77777777" w:rsidR="00231285" w:rsidRPr="00860AB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Theme="majorHAnsi" w:hAnsiTheme="majorHAnsi" w:cstheme="majorHAnsi"/>
              </w:rPr>
            </w:pPr>
            <w:r w:rsidRPr="00860AB5">
              <w:rPr>
                <w:rFonts w:asciiTheme="majorHAnsi" w:eastAsia="Wingdings" w:hAnsiTheme="majorHAnsi" w:cstheme="majorHAnsi"/>
                <w:sz w:val="16"/>
                <w:szCs w:val="16"/>
              </w:rPr>
              <w:t></w:t>
            </w:r>
            <w:r w:rsidRPr="00860AB5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    </w:t>
            </w:r>
            <w:r w:rsidRPr="00860AB5">
              <w:rPr>
                <w:rFonts w:asciiTheme="majorHAnsi" w:eastAsia="Wingdings" w:hAnsiTheme="majorHAnsi" w:cstheme="majorHAnsi"/>
                <w:sz w:val="16"/>
                <w:szCs w:val="16"/>
              </w:rPr>
              <w:t>________________________</w:t>
            </w:r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 xml:space="preserve">   (</w:t>
            </w:r>
            <w:proofErr w:type="gramEnd"/>
            <w:r w:rsidRPr="00860AB5">
              <w:rPr>
                <w:rFonts w:asciiTheme="majorHAnsi" w:eastAsia="Wingdings" w:hAnsiTheme="majorHAnsi" w:cstheme="majorHAnsi"/>
                <w:sz w:val="20"/>
                <w:szCs w:val="20"/>
              </w:rPr>
              <w:t>data scadenza _______________________)</w:t>
            </w:r>
          </w:p>
        </w:tc>
      </w:tr>
    </w:tbl>
    <w:p w14:paraId="42358B68" w14:textId="77777777" w:rsidR="00231285" w:rsidRPr="00860AB5" w:rsidRDefault="00231285" w:rsidP="00231285">
      <w:pPr>
        <w:ind w:left="0" w:hanging="2"/>
        <w:jc w:val="both"/>
        <w:rPr>
          <w:rFonts w:asciiTheme="majorHAnsi" w:hAnsiTheme="majorHAnsi" w:cstheme="majorHAnsi"/>
          <w:sz w:val="18"/>
        </w:rPr>
      </w:pPr>
      <w:r w:rsidRPr="00860AB5">
        <w:rPr>
          <w:rFonts w:asciiTheme="majorHAnsi" w:hAnsiTheme="majorHAnsi" w:cstheme="majorHAnsi"/>
          <w:sz w:val="18"/>
        </w:rPr>
        <w:t>Il/La sottoscritto/a, consapevole che le dichiarazioni false comportano l'applicazione delle sanzioni penali previste dall'art. 76 D.P.R. 445/2000, dichiara che le informazioni riportate nel presente modulo corrispondono a verità.</w:t>
      </w:r>
    </w:p>
    <w:p w14:paraId="1B31FFA2" w14:textId="77777777" w:rsidR="00231285" w:rsidRPr="00860AB5" w:rsidRDefault="00231285" w:rsidP="00231285">
      <w:pPr>
        <w:pStyle w:val="Standard"/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68289E13" w14:textId="77777777" w:rsidR="00231285" w:rsidRPr="00860AB5" w:rsidRDefault="00231285" w:rsidP="00231285">
      <w:pPr>
        <w:pStyle w:val="Standard"/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79452FE4" w14:textId="77777777" w:rsidR="00231285" w:rsidRPr="00860AB5" w:rsidRDefault="00231285" w:rsidP="00231285">
      <w:pPr>
        <w:pStyle w:val="Standard"/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6E4B3ABB" w14:textId="77777777" w:rsidR="00231285" w:rsidRPr="00860AB5" w:rsidRDefault="00231285" w:rsidP="00231285">
      <w:pPr>
        <w:pStyle w:val="Standard"/>
        <w:ind w:left="0" w:hanging="2"/>
        <w:rPr>
          <w:rFonts w:asciiTheme="majorHAnsi" w:hAnsiTheme="majorHAnsi" w:cstheme="majorHAnsi"/>
        </w:rPr>
      </w:pPr>
      <w:r w:rsidRPr="00860AB5">
        <w:rPr>
          <w:rFonts w:asciiTheme="majorHAnsi" w:eastAsia="Calibri" w:hAnsiTheme="majorHAnsi" w:cstheme="majorHAnsi"/>
          <w:sz w:val="22"/>
          <w:szCs w:val="22"/>
        </w:rPr>
        <w:t>___________________________                             _____________________________________________</w:t>
      </w:r>
    </w:p>
    <w:p w14:paraId="57191058" w14:textId="77777777" w:rsidR="00231285" w:rsidRPr="00860AB5" w:rsidRDefault="00231285" w:rsidP="00231285">
      <w:pPr>
        <w:pStyle w:val="Standard"/>
        <w:autoSpaceDE w:val="0"/>
        <w:ind w:left="0" w:hanging="2"/>
        <w:jc w:val="both"/>
        <w:rPr>
          <w:rFonts w:asciiTheme="majorHAnsi" w:hAnsiTheme="majorHAnsi" w:cstheme="majorHAnsi"/>
        </w:rPr>
      </w:pPr>
      <w:r w:rsidRPr="00860AB5">
        <w:rPr>
          <w:rFonts w:asciiTheme="majorHAnsi" w:eastAsia="Calibri" w:hAnsiTheme="majorHAnsi" w:cstheme="majorHAnsi"/>
          <w:sz w:val="22"/>
          <w:szCs w:val="22"/>
        </w:rPr>
        <w:t xml:space="preserve">                        data</w:t>
      </w:r>
      <w:r w:rsidRPr="00860AB5">
        <w:rPr>
          <w:rFonts w:asciiTheme="majorHAnsi" w:eastAsia="Calibri" w:hAnsiTheme="majorHAnsi" w:cstheme="majorHAnsi"/>
          <w:sz w:val="22"/>
          <w:szCs w:val="22"/>
        </w:rPr>
        <w:tab/>
      </w:r>
      <w:r w:rsidRPr="00860AB5">
        <w:rPr>
          <w:rFonts w:asciiTheme="majorHAnsi" w:eastAsia="Calibri" w:hAnsiTheme="majorHAnsi" w:cstheme="majorHAnsi"/>
          <w:sz w:val="22"/>
          <w:szCs w:val="22"/>
        </w:rPr>
        <w:tab/>
      </w:r>
      <w:r w:rsidRPr="00860AB5">
        <w:rPr>
          <w:rFonts w:asciiTheme="majorHAnsi" w:eastAsia="Calibri" w:hAnsiTheme="majorHAnsi" w:cstheme="majorHAnsi"/>
          <w:sz w:val="22"/>
          <w:szCs w:val="22"/>
        </w:rPr>
        <w:tab/>
      </w:r>
      <w:r w:rsidRPr="00860AB5">
        <w:rPr>
          <w:rFonts w:asciiTheme="majorHAnsi" w:eastAsia="Calibri" w:hAnsiTheme="majorHAnsi" w:cstheme="majorHAnsi"/>
          <w:sz w:val="22"/>
          <w:szCs w:val="22"/>
        </w:rPr>
        <w:tab/>
      </w:r>
      <w:r w:rsidRPr="00860AB5">
        <w:rPr>
          <w:rFonts w:asciiTheme="majorHAnsi" w:eastAsia="Calibri" w:hAnsiTheme="majorHAnsi" w:cstheme="majorHAnsi"/>
          <w:sz w:val="22"/>
          <w:szCs w:val="22"/>
        </w:rPr>
        <w:tab/>
        <w:t xml:space="preserve">                 Firma del richiedente</w:t>
      </w:r>
    </w:p>
    <w:p w14:paraId="7794D5E9" w14:textId="77777777" w:rsidR="00231285" w:rsidRPr="00860AB5" w:rsidRDefault="00231285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31C9B341" w14:textId="77777777" w:rsidR="00231285" w:rsidRPr="00860AB5" w:rsidRDefault="00231285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5B472E0B" w14:textId="77777777" w:rsidR="00231285" w:rsidRPr="00860AB5" w:rsidRDefault="00231285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215D7652" w14:textId="77777777" w:rsidR="00231285" w:rsidRPr="00860AB5" w:rsidRDefault="00231285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66D39EE1" w14:textId="77777777" w:rsidR="00231285" w:rsidRPr="00860AB5" w:rsidRDefault="00231285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41FB70ED" w14:textId="77777777" w:rsidR="00231285" w:rsidRPr="00860AB5" w:rsidRDefault="00231285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26D44295" w14:textId="77777777" w:rsidR="00231285" w:rsidRDefault="00231285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4E2936F2" w14:textId="77777777" w:rsidR="00D2143D" w:rsidRDefault="00D2143D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5ADC348B" w14:textId="77777777" w:rsidR="00D2143D" w:rsidRDefault="00D2143D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2DF0E235" w14:textId="77777777" w:rsidR="00D2143D" w:rsidRDefault="00D2143D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09CAD44C" w14:textId="77777777" w:rsidR="00D2143D" w:rsidRDefault="00D2143D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22749BDB" w14:textId="77777777" w:rsidR="00D2143D" w:rsidRDefault="00D2143D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0574AD65" w14:textId="77777777" w:rsidR="00D2143D" w:rsidRDefault="00D2143D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1393E9F4" w14:textId="77777777" w:rsidR="00D2143D" w:rsidRPr="00860AB5" w:rsidRDefault="00D2143D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1A3DBDFE" w14:textId="77777777" w:rsidR="00231285" w:rsidRPr="00860AB5" w:rsidRDefault="00231285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20"/>
        </w:rPr>
      </w:pPr>
    </w:p>
    <w:p w14:paraId="3BB56EF7" w14:textId="77777777" w:rsidR="00E01D5C" w:rsidRDefault="00E01D5C" w:rsidP="00E01D5C">
      <w:pPr>
        <w:pStyle w:val="Standard"/>
        <w:autoSpaceDE w:val="0"/>
        <w:ind w:left="0" w:hanging="2"/>
        <w:jc w:val="both"/>
        <w:rPr>
          <w:szCs w:val="24"/>
        </w:rPr>
      </w:pPr>
      <w:r>
        <w:rPr>
          <w:rFonts w:ascii="Calibri" w:eastAsia="Calibri" w:hAnsi="Calibri" w:cs="Calibri"/>
          <w:b/>
          <w:sz w:val="16"/>
          <w:szCs w:val="16"/>
        </w:rPr>
        <w:t>Ai sensi del Regolamento UE n. 2016/679 relativo alla protezione delle persone fisiche con riguardo al trattamento dei dati personali e del decreto legislativo n. 196/2003, si informa che:</w:t>
      </w:r>
    </w:p>
    <w:p w14:paraId="3A6EC782" w14:textId="77777777" w:rsidR="00E01D5C" w:rsidRPr="00900DF3" w:rsidRDefault="00E01D5C" w:rsidP="00E01D5C">
      <w:pPr>
        <w:pStyle w:val="Textbodyuser"/>
        <w:tabs>
          <w:tab w:val="left" w:pos="30"/>
          <w:tab w:val="left" w:pos="255"/>
          <w:tab w:val="left" w:pos="285"/>
          <w:tab w:val="left" w:pos="300"/>
          <w:tab w:val="left" w:pos="1160"/>
          <w:tab w:val="left" w:pos="1585"/>
          <w:tab w:val="left" w:pos="1868"/>
        </w:tabs>
        <w:spacing w:after="0"/>
        <w:ind w:hanging="2"/>
        <w:jc w:val="both"/>
        <w:rPr>
          <w:rFonts w:ascii="Calibri" w:hAnsi="Calibri" w:cs="Calibri"/>
          <w:sz w:val="22"/>
          <w:szCs w:val="22"/>
        </w:rPr>
      </w:pPr>
      <w:r w:rsidRPr="00900DF3">
        <w:rPr>
          <w:rFonts w:ascii="Calibri" w:eastAsia="Calibri" w:hAnsi="Calibri" w:cs="Calibri"/>
          <w:sz w:val="16"/>
          <w:szCs w:val="16"/>
        </w:rPr>
        <w:t xml:space="preserve">• Titolare del trattamento dei dati è il Comune di Lorenzago di Cadore con sede in </w:t>
      </w:r>
      <w:r w:rsidRPr="00900DF3">
        <w:rPr>
          <w:rFonts w:ascii="Calibri" w:hAnsi="Calibri" w:cs="Calibri"/>
          <w:kern w:val="0"/>
          <w:sz w:val="16"/>
          <w:szCs w:val="16"/>
          <w:lang w:eastAsia="it-IT"/>
        </w:rPr>
        <w:t>Via Faureana, 117</w:t>
      </w:r>
      <w:r w:rsidRPr="00900DF3">
        <w:rPr>
          <w:rFonts w:ascii="Calibri" w:eastAsia="Calibri" w:hAnsi="Calibri" w:cs="Calibri"/>
          <w:sz w:val="16"/>
          <w:szCs w:val="16"/>
        </w:rPr>
        <w:t xml:space="preserve"> – Lorenzago di Cadore (email: </w:t>
      </w:r>
      <w:r w:rsidRPr="00900DF3">
        <w:rPr>
          <w:rFonts w:eastAsia="Calibri" w:cs="Calibri"/>
          <w:sz w:val="16"/>
          <w:szCs w:val="16"/>
        </w:rPr>
        <w:t>comune.lorenzagodicadore.bl@pecveneto.it</w:t>
      </w:r>
      <w:r w:rsidRPr="00900DF3">
        <w:rPr>
          <w:rFonts w:ascii="Calibri" w:eastAsia="Calibri" w:hAnsi="Calibri" w:cs="Calibri"/>
          <w:sz w:val="16"/>
          <w:szCs w:val="16"/>
        </w:rPr>
        <w:t xml:space="preserve">; sito </w:t>
      </w:r>
      <w:r w:rsidRPr="00900DF3">
        <w:rPr>
          <w:rFonts w:eastAsia="Calibri" w:cs="Calibri"/>
          <w:sz w:val="16"/>
          <w:szCs w:val="16"/>
        </w:rPr>
        <w:t xml:space="preserve">web: </w:t>
      </w:r>
      <w:r w:rsidRPr="00900DF3">
        <w:rPr>
          <w:rFonts w:eastAsia="Calibri"/>
          <w:sz w:val="16"/>
          <w:szCs w:val="16"/>
        </w:rPr>
        <w:t>www.comune.lorenzagodicadore.bl.it</w:t>
      </w:r>
      <w:r w:rsidRPr="00900DF3">
        <w:rPr>
          <w:rFonts w:ascii="Calibri" w:eastAsia="Calibri" w:hAnsi="Calibri" w:cs="Calibri"/>
          <w:sz w:val="16"/>
          <w:szCs w:val="16"/>
        </w:rPr>
        <w:t>);</w:t>
      </w:r>
    </w:p>
    <w:p w14:paraId="46E88E88" w14:textId="77777777" w:rsidR="00E01D5C" w:rsidRPr="00485DC3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1447C3">
        <w:rPr>
          <w:rFonts w:ascii="Calibri" w:eastAsia="Calibri" w:hAnsi="Calibri" w:cs="Calibri"/>
          <w:sz w:val="16"/>
          <w:szCs w:val="16"/>
        </w:rPr>
        <w:t xml:space="preserve">• Il Comune di Lorenzago di Cadore ha designato quale responsabile per la protezione dei </w:t>
      </w:r>
      <w:r w:rsidRPr="00BA0BAD">
        <w:rPr>
          <w:rFonts w:ascii="Calibri" w:eastAsia="Calibri" w:hAnsi="Calibri" w:cs="Calibri"/>
          <w:sz w:val="16"/>
          <w:szCs w:val="16"/>
        </w:rPr>
        <w:t xml:space="preserve">dati (DPO) il </w:t>
      </w:r>
      <w:r w:rsidRPr="00BA0BAD">
        <w:rPr>
          <w:rFonts w:ascii="Calibri" w:hAnsi="Calibri" w:cs="Calibri"/>
          <w:kern w:val="0"/>
          <w:sz w:val="16"/>
          <w:szCs w:val="16"/>
          <w:lang w:eastAsia="it-IT"/>
        </w:rPr>
        <w:t>dott. Fabio Balducci Romano;</w:t>
      </w:r>
    </w:p>
    <w:p w14:paraId="62B0DC1C" w14:textId="77777777" w:rsidR="00E01D5C" w:rsidRPr="00485DC3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485DC3">
        <w:rPr>
          <w:rFonts w:ascii="Calibri" w:eastAsia="Calibri" w:hAnsi="Calibri" w:cs="Calibri"/>
          <w:sz w:val="16"/>
          <w:szCs w:val="16"/>
        </w:rPr>
        <w:t>• i dati vengono raccolti e trattati nell'ambito del procedimento per il quale la presente dichiarazione viene resa;</w:t>
      </w:r>
    </w:p>
    <w:p w14:paraId="35F8FCCF" w14:textId="77777777" w:rsidR="00E01D5C" w:rsidRPr="00900DF3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485DC3">
        <w:rPr>
          <w:rFonts w:ascii="Calibri" w:eastAsia="Calibri" w:hAnsi="Calibri" w:cs="Calibri"/>
          <w:sz w:val="16"/>
          <w:szCs w:val="16"/>
        </w:rPr>
        <w:t>• la base giuridica del trattamento consiste nell'esecuzione di un compito o di una funzione di interesse pubblico;</w:t>
      </w:r>
    </w:p>
    <w:p w14:paraId="2C07547D" w14:textId="77777777" w:rsidR="00E01D5C" w:rsidRPr="00900DF3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900DF3">
        <w:rPr>
          <w:rFonts w:ascii="Calibri" w:eastAsia="Calibri" w:hAnsi="Calibri" w:cs="Calibri"/>
          <w:sz w:val="16"/>
          <w:szCs w:val="16"/>
        </w:rPr>
        <w:t>• i dati vengono trattati con sistemi informatici e/o manuali, attraverso procedure adeguate a garantirne la sicurezza e la riservatezza;</w:t>
      </w:r>
    </w:p>
    <w:p w14:paraId="3040F73C" w14:textId="77777777" w:rsidR="00E01D5C" w:rsidRPr="00900DF3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900DF3">
        <w:rPr>
          <w:rFonts w:ascii="Calibri" w:eastAsia="Calibri" w:hAnsi="Calibri" w:cs="Calibri"/>
          <w:sz w:val="16"/>
          <w:szCs w:val="16"/>
        </w:rPr>
        <w:t>• i dati possono essere comunicati ad altri soggetti pubblici o privati che, secondo le norme, sono tenuti a conoscerli o possono conoscerli, nonché ai soggetti che sono titolari del diritto di accesso;</w:t>
      </w:r>
    </w:p>
    <w:p w14:paraId="475978A3" w14:textId="77777777" w:rsidR="00E01D5C" w:rsidRPr="00900DF3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900DF3">
        <w:rPr>
          <w:rFonts w:ascii="Calibri" w:eastAsia="Calibri" w:hAnsi="Calibri" w:cs="Calibri"/>
          <w:sz w:val="16"/>
          <w:szCs w:val="16"/>
        </w:rPr>
        <w:t>• I dati sono oggetto di diffusione, nel rispetto del principio di minimizzazione, esclusivamente per l'ottemperanza agli obblighi di pubblicazione dei dati imposti dalla normativa vigente in materia di amministrazione trasparente;</w:t>
      </w:r>
    </w:p>
    <w:p w14:paraId="4E75D5C3" w14:textId="77777777" w:rsidR="00E01D5C" w:rsidRPr="00900DF3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900DF3">
        <w:rPr>
          <w:rFonts w:ascii="Calibri" w:eastAsia="Calibri" w:hAnsi="Calibri" w:cs="Calibri"/>
          <w:sz w:val="16"/>
          <w:szCs w:val="16"/>
        </w:rPr>
        <w:t>• I dati non sono oggetto di trasferimento all'estero;</w:t>
      </w:r>
    </w:p>
    <w:p w14:paraId="19967DCC" w14:textId="77777777" w:rsidR="00E01D5C" w:rsidRPr="00900DF3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900DF3">
        <w:rPr>
          <w:rFonts w:ascii="Calibri" w:eastAsia="Calibri" w:hAnsi="Calibri" w:cs="Calibri"/>
          <w:sz w:val="16"/>
          <w:szCs w:val="16"/>
        </w:rPr>
        <w:t xml:space="preserve">• i dati possono essere conosciuti dal responsabile </w:t>
      </w:r>
      <w:r>
        <w:rPr>
          <w:rFonts w:ascii="Calibri" w:hAnsi="Calibri" w:cs="Calibri"/>
          <w:kern w:val="0"/>
          <w:sz w:val="16"/>
          <w:szCs w:val="16"/>
          <w:lang w:eastAsia="it-IT"/>
        </w:rPr>
        <w:t>conosciuti dal responsabile o dagli incaricati dell’Area amministrativa ed economico finanziaria</w:t>
      </w:r>
      <w:r w:rsidRPr="00900DF3">
        <w:rPr>
          <w:rFonts w:ascii="Calibri" w:eastAsia="Calibri" w:hAnsi="Calibri" w:cs="Calibri"/>
          <w:sz w:val="16"/>
          <w:szCs w:val="16"/>
        </w:rPr>
        <w:t xml:space="preserve"> del Comune di Lorenzago di Cadore – Tel. 0435 75001– email</w:t>
      </w:r>
      <w:r w:rsidRPr="00900DF3">
        <w:rPr>
          <w:rFonts w:ascii="Calibri" w:hAnsi="Calibri" w:cs="Calibri"/>
          <w:b/>
          <w:bCs/>
        </w:rPr>
        <w:t xml:space="preserve"> </w:t>
      </w:r>
      <w:r w:rsidRPr="00900DF3">
        <w:rPr>
          <w:rFonts w:ascii="Calibri" w:eastAsia="Calibri" w:hAnsi="Calibri" w:cs="Calibri"/>
          <w:sz w:val="16"/>
          <w:szCs w:val="16"/>
        </w:rPr>
        <w:t xml:space="preserve">anagrafe.lorenzago@cmcs.it - PEC: </w:t>
      </w:r>
      <w:r w:rsidRPr="00900DF3">
        <w:rPr>
          <w:rFonts w:eastAsia="Calibri" w:cs="Calibri"/>
          <w:sz w:val="16"/>
          <w:szCs w:val="16"/>
        </w:rPr>
        <w:t>comune.lorenzagodicadore.bl@pecveneto.it</w:t>
      </w:r>
      <w:r w:rsidRPr="00900DF3">
        <w:rPr>
          <w:rFonts w:ascii="Calibri" w:eastAsia="Calibri" w:hAnsi="Calibri" w:cs="Calibri"/>
          <w:sz w:val="16"/>
          <w:szCs w:val="16"/>
        </w:rPr>
        <w:t>;</w:t>
      </w:r>
    </w:p>
    <w:p w14:paraId="3D64BA6D" w14:textId="77777777" w:rsidR="00E01D5C" w:rsidRPr="00900DF3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900DF3">
        <w:rPr>
          <w:rFonts w:ascii="Calibri" w:eastAsia="Calibri" w:hAnsi="Calibri" w:cs="Calibri"/>
          <w:sz w:val="16"/>
          <w:szCs w:val="16"/>
        </w:rPr>
        <w:t>• il conferimento dei dati ha natura obbligatoria per le finalità di cui sopra e per tutte quelle ausiliarie e connesse. Non fornire i dati comporta non osservare obblighi di legge e/o impedire che Comune Lorenzago di Cadore possa corrispondere alla richiesta connessa alla specifica finalità;</w:t>
      </w:r>
    </w:p>
    <w:p w14:paraId="5C50ADBB" w14:textId="77777777" w:rsidR="00E01D5C" w:rsidRPr="00CD19CB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900DF3">
        <w:rPr>
          <w:rFonts w:ascii="Calibri" w:eastAsia="Calibri" w:hAnsi="Calibri" w:cs="Calibri"/>
          <w:sz w:val="16"/>
          <w:szCs w:val="16"/>
        </w:rPr>
        <w:t>• i dati sono conservati per il periodo strettamente necessario all'esecuzione del compito o della funzione di</w:t>
      </w:r>
      <w:r>
        <w:rPr>
          <w:rFonts w:ascii="Calibri" w:eastAsia="Calibri" w:hAnsi="Calibri" w:cs="Calibri"/>
          <w:sz w:val="16"/>
          <w:szCs w:val="16"/>
        </w:rPr>
        <w:t xml:space="preserve"> interesse </w:t>
      </w:r>
      <w:r w:rsidRPr="00CD19CB">
        <w:rPr>
          <w:rFonts w:ascii="Calibri" w:eastAsia="Calibri" w:hAnsi="Calibri" w:cs="Calibri"/>
          <w:sz w:val="16"/>
          <w:szCs w:val="16"/>
        </w:rPr>
        <w:t>pubblico e comunque a termini di legge;</w:t>
      </w:r>
    </w:p>
    <w:p w14:paraId="1E25B960" w14:textId="77777777" w:rsidR="00E01D5C" w:rsidRPr="00CD19CB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CD19CB">
        <w:rPr>
          <w:rFonts w:ascii="Calibri" w:eastAsia="Calibri" w:hAnsi="Calibri" w:cs="Calibri"/>
          <w:sz w:val="16"/>
          <w:szCs w:val="16"/>
        </w:rPr>
        <w:t>• i diritti dell'interessato sono:</w:t>
      </w:r>
    </w:p>
    <w:p w14:paraId="28455492" w14:textId="77777777" w:rsidR="00E01D5C" w:rsidRPr="00CD19CB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CD19CB">
        <w:rPr>
          <w:rFonts w:ascii="Calibri" w:eastAsia="Calibri" w:hAnsi="Calibri" w:cs="Calibri"/>
          <w:sz w:val="16"/>
          <w:szCs w:val="16"/>
        </w:rPr>
        <w:t>• richiedere la conferma dell'esistenza o meno dei dati che lo riguardano;</w:t>
      </w:r>
    </w:p>
    <w:p w14:paraId="06CA1D77" w14:textId="77777777" w:rsidR="00E01D5C" w:rsidRPr="00CD19CB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CD19CB">
        <w:rPr>
          <w:rFonts w:ascii="Calibri" w:eastAsia="Calibri" w:hAnsi="Calibri" w:cs="Calibri"/>
          <w:sz w:val="16"/>
          <w:szCs w:val="16"/>
        </w:rPr>
        <w:t>• ottenere la loro comunicazione in forma intelligibile;</w:t>
      </w:r>
    </w:p>
    <w:p w14:paraId="12D90918" w14:textId="77777777" w:rsidR="00E01D5C" w:rsidRPr="00CD19CB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CD19CB">
        <w:rPr>
          <w:rFonts w:ascii="Calibri" w:eastAsia="Calibri" w:hAnsi="Calibri" w:cs="Calibri"/>
          <w:sz w:val="16"/>
          <w:szCs w:val="16"/>
        </w:rPr>
        <w:t>• richiedere di conoscere l’origine dei dati personali, le finalità e modalità del trattamento, la logica applicata se il</w:t>
      </w:r>
    </w:p>
    <w:p w14:paraId="2B3E8D4D" w14:textId="77777777" w:rsidR="00E01D5C" w:rsidRPr="00CD19CB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CD19CB">
        <w:rPr>
          <w:rFonts w:ascii="Calibri" w:eastAsia="Calibri" w:hAnsi="Calibri" w:cs="Calibri"/>
          <w:sz w:val="16"/>
          <w:szCs w:val="16"/>
        </w:rPr>
        <w:t>trattamento è effettuato con l’ausilio di strumenti elettronici;</w:t>
      </w:r>
    </w:p>
    <w:p w14:paraId="19BF8390" w14:textId="77777777" w:rsidR="00E01D5C" w:rsidRPr="00CD19CB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CD19CB">
        <w:rPr>
          <w:rFonts w:ascii="Calibri" w:eastAsia="Calibri" w:hAnsi="Calibri" w:cs="Calibri"/>
          <w:sz w:val="16"/>
          <w:szCs w:val="16"/>
        </w:rPr>
        <w:t>• ottenere la rettifica, la cancellazione, la limitazione, la trasformazione in forma anonima o il blocco dei dati trattati in</w:t>
      </w:r>
    </w:p>
    <w:p w14:paraId="6326F4D1" w14:textId="77777777" w:rsidR="00E01D5C" w:rsidRPr="00CD19CB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CD19CB">
        <w:rPr>
          <w:rFonts w:ascii="Calibri" w:eastAsia="Calibri" w:hAnsi="Calibri" w:cs="Calibri"/>
          <w:sz w:val="16"/>
          <w:szCs w:val="16"/>
        </w:rPr>
        <w:t>violazione di legge;</w:t>
      </w:r>
    </w:p>
    <w:p w14:paraId="688AD708" w14:textId="77777777" w:rsidR="00E01D5C" w:rsidRPr="00CD19CB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CD19CB">
        <w:rPr>
          <w:rFonts w:ascii="Calibri" w:eastAsia="Calibri" w:hAnsi="Calibri" w:cs="Calibri"/>
          <w:sz w:val="16"/>
          <w:szCs w:val="16"/>
        </w:rPr>
        <w:t>• richiedere la portabilità dei dati;</w:t>
      </w:r>
    </w:p>
    <w:p w14:paraId="31683755" w14:textId="77777777" w:rsidR="00E01D5C" w:rsidRPr="00CD19CB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CD19CB">
        <w:rPr>
          <w:rFonts w:ascii="Calibri" w:eastAsia="Calibri" w:hAnsi="Calibri" w:cs="Calibri"/>
          <w:sz w:val="16"/>
          <w:szCs w:val="16"/>
        </w:rPr>
        <w:t>• aggiornare, correggere o integrare i dati che lo riguardano;</w:t>
      </w:r>
    </w:p>
    <w:p w14:paraId="061F812A" w14:textId="77777777" w:rsidR="00E01D5C" w:rsidRPr="00CD19CB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CD19CB">
        <w:rPr>
          <w:rFonts w:ascii="Calibri" w:eastAsia="Calibri" w:hAnsi="Calibri" w:cs="Calibri"/>
          <w:sz w:val="16"/>
          <w:szCs w:val="16"/>
        </w:rPr>
        <w:t>• opporsi, per motivi legittimi, al trattamento dei dati;</w:t>
      </w:r>
    </w:p>
    <w:p w14:paraId="4A00D8C6" w14:textId="3BF5ED9D" w:rsidR="000F2ED5" w:rsidRPr="00E01D5C" w:rsidRDefault="00E01D5C" w:rsidP="00E01D5C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 w:rsidRPr="00CD19CB">
        <w:rPr>
          <w:rFonts w:ascii="Calibri" w:eastAsia="Calibri" w:hAnsi="Calibri" w:cs="Calibri"/>
          <w:sz w:val="16"/>
          <w:szCs w:val="16"/>
        </w:rPr>
        <w:t>• proporre reclamo al Garante per la protezione dei dati personali.</w:t>
      </w:r>
    </w:p>
    <w:p w14:paraId="2AFAE60F" w14:textId="77777777" w:rsidR="000F2ED5" w:rsidRPr="00860AB5" w:rsidRDefault="000F2ED5" w:rsidP="000F2ED5">
      <w:pPr>
        <w:pStyle w:val="Standard"/>
        <w:autoSpaceDE w:val="0"/>
        <w:ind w:leftChars="0" w:left="0" w:firstLineChars="0" w:firstLine="0"/>
        <w:rPr>
          <w:rFonts w:asciiTheme="majorHAnsi" w:eastAsia="Calibri" w:hAnsiTheme="majorHAnsi" w:cstheme="majorHAnsi"/>
          <w:b/>
          <w:sz w:val="18"/>
          <w:szCs w:val="18"/>
        </w:rPr>
      </w:pPr>
    </w:p>
    <w:p w14:paraId="13B7013B" w14:textId="77777777" w:rsidR="00860AB5" w:rsidRDefault="00860AB5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1CC2B66" w14:textId="4CA2918F" w:rsidR="00231285" w:rsidRPr="00860AB5" w:rsidRDefault="00231285" w:rsidP="00231285">
      <w:pPr>
        <w:pStyle w:val="Standard"/>
        <w:autoSpaceDE w:val="0"/>
        <w:ind w:left="0" w:hanging="2"/>
        <w:rPr>
          <w:rFonts w:asciiTheme="majorHAnsi" w:eastAsia="Calibri" w:hAnsiTheme="majorHAnsi" w:cstheme="majorHAnsi"/>
          <w:sz w:val="18"/>
          <w:szCs w:val="18"/>
        </w:rPr>
      </w:pPr>
      <w:r w:rsidRPr="00860AB5">
        <w:rPr>
          <w:rFonts w:asciiTheme="majorHAnsi" w:eastAsia="Calibri" w:hAnsiTheme="majorHAnsi" w:cstheme="majorHAnsi"/>
          <w:b/>
          <w:sz w:val="18"/>
          <w:szCs w:val="18"/>
        </w:rPr>
        <w:t xml:space="preserve">Informativa ai sensi dell’art. 13, Regolamento UE 27 Aprile 2016, n.679 – General Data </w:t>
      </w:r>
      <w:proofErr w:type="spellStart"/>
      <w:r w:rsidRPr="00860AB5">
        <w:rPr>
          <w:rFonts w:asciiTheme="majorHAnsi" w:eastAsia="Calibri" w:hAnsiTheme="majorHAnsi" w:cstheme="majorHAnsi"/>
          <w:b/>
          <w:sz w:val="18"/>
          <w:szCs w:val="18"/>
        </w:rPr>
        <w:t>Protection</w:t>
      </w:r>
      <w:proofErr w:type="spellEnd"/>
      <w:r w:rsidRPr="00860AB5"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  <w:proofErr w:type="spellStart"/>
      <w:r w:rsidRPr="00860AB5">
        <w:rPr>
          <w:rFonts w:asciiTheme="majorHAnsi" w:eastAsia="Calibri" w:hAnsiTheme="majorHAnsi" w:cstheme="majorHAnsi"/>
          <w:b/>
          <w:sz w:val="18"/>
          <w:szCs w:val="18"/>
        </w:rPr>
        <w:t>Regulation</w:t>
      </w:r>
      <w:proofErr w:type="spellEnd"/>
    </w:p>
    <w:p w14:paraId="20A9BA54" w14:textId="77777777" w:rsidR="00231285" w:rsidRPr="00860AB5" w:rsidRDefault="00231285" w:rsidP="00231285">
      <w:pPr>
        <w:pStyle w:val="Standard"/>
        <w:autoSpaceDE w:val="0"/>
        <w:ind w:left="0" w:hanging="2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860AB5">
        <w:rPr>
          <w:rFonts w:asciiTheme="majorHAnsi" w:eastAsia="Calibri" w:hAnsiTheme="majorHAnsi" w:cstheme="majorHAnsi"/>
          <w:sz w:val="18"/>
          <w:szCs w:val="18"/>
        </w:rPr>
        <w:t xml:space="preserve">Il GDPR prevede la tutela delle persone e di altri soggetti rispetto al trattamento dei dati personali. Secondo tale Regolamento il citato trattamento sarà improntato ai principi di correttezza, liceità e trasparenza, tutelando la Sua riservatezza e i Suoi diritti. L’utilizzo dei dati che La riguardano ha come finalità la gestione dei corsi in questione nei limiti e secondo le disposizioni di legge, di regolamento o atto amministrativo. La gestione dei dati è informatizzata/manuale. Il soggetto/Organizzazione, conferendo i dati richiesti, autorizza, implicitamente, l’utilizzazione dei dati limitatamente agli adempimenti procedurali relativi alla realizzazione dell’attività in argomento. Il rifiuto a fornire i dati richiesti non consente l’avvio dell’intervento. I dati saranno comunicati agli organi ed uffici dell’Amministrazione Regionale investiti del procedimento e si ribadisce che la loro utilizzazione e diffusione è limitata agli adempimenti procedurali relativi alla realizzazione dell’attività. I dati raccolti saranno oggetto di comunicazione e/o diffusione solo in esecuzione di precise disposizioni normative. Il titolare del trattamento è </w:t>
      </w:r>
      <w:proofErr w:type="spellStart"/>
      <w:r w:rsidRPr="00860AB5">
        <w:rPr>
          <w:rFonts w:asciiTheme="majorHAnsi" w:eastAsia="Calibri" w:hAnsiTheme="majorHAnsi" w:cstheme="majorHAnsi"/>
          <w:sz w:val="18"/>
          <w:szCs w:val="18"/>
        </w:rPr>
        <w:t>Metàlogos</w:t>
      </w:r>
      <w:proofErr w:type="spellEnd"/>
      <w:r w:rsidRPr="00860AB5">
        <w:rPr>
          <w:rFonts w:asciiTheme="majorHAnsi" w:eastAsia="Calibri" w:hAnsiTheme="majorHAnsi" w:cstheme="majorHAnsi"/>
          <w:sz w:val="18"/>
          <w:szCs w:val="18"/>
        </w:rPr>
        <w:t xml:space="preserve"> Ricerca Consulenza Formazione sc.</w:t>
      </w:r>
    </w:p>
    <w:p w14:paraId="2A5DECED" w14:textId="77777777" w:rsidR="00231285" w:rsidRPr="00860AB5" w:rsidRDefault="00231285" w:rsidP="00231285">
      <w:pPr>
        <w:pStyle w:val="Standard"/>
        <w:autoSpaceDE w:val="0"/>
        <w:ind w:left="0" w:hanging="2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860AB5">
        <w:rPr>
          <w:rFonts w:asciiTheme="majorHAnsi" w:eastAsia="Calibri" w:hAnsiTheme="majorHAnsi" w:cstheme="majorHAnsi"/>
          <w:sz w:val="18"/>
          <w:szCs w:val="18"/>
        </w:rPr>
        <w:t xml:space="preserve">Il responsabile del trattamento è pro-tempore dott. Michele Dal Farra di </w:t>
      </w:r>
      <w:proofErr w:type="spellStart"/>
      <w:r w:rsidRPr="00860AB5">
        <w:rPr>
          <w:rFonts w:asciiTheme="majorHAnsi" w:eastAsia="Calibri" w:hAnsiTheme="majorHAnsi" w:cstheme="majorHAnsi"/>
          <w:sz w:val="18"/>
          <w:szCs w:val="18"/>
        </w:rPr>
        <w:t>Metàlogos</w:t>
      </w:r>
      <w:proofErr w:type="spellEnd"/>
      <w:r w:rsidRPr="00860AB5">
        <w:rPr>
          <w:rFonts w:asciiTheme="majorHAnsi" w:eastAsia="Calibri" w:hAnsiTheme="majorHAnsi" w:cstheme="majorHAnsi"/>
          <w:sz w:val="18"/>
          <w:szCs w:val="18"/>
        </w:rPr>
        <w:t xml:space="preserve"> Ricerca Consulenza Formazione sc con sede in Alpago (BL), Via dell’Industria, 8. Come noto, Le competono tutti i diritti previsti dagli articoli 15-22 del Regolamento 679/2016. Lei potrà quindi chiedere al responsabile del trattamento di avere accesso ai dati che la riguardano, chiedendone anche la cancellazione o la rettifica; ha anche la possibilità di chiedere copia dei dati detenuti dal Titolare del trattamento. Si specifica che possono esserci alcune limitazioni alla facoltà di ottenere la cancellazione dei Suoi dati: vi sono infatti alcune norme di legge che ci obbligano a conservare i dati relativi alla contabilità per un periodo corrispondente a cinque anni; al termine del periodo previsto, in ottemperanza a quanto stabilito dal Regolamento, procederemo all’immediata cancellazione di tutto ciò che la riguarda. Può anche domandare al titolare di limitare il trattamento dei propri dati, secondo quanto previsto dall’art.18 GDPR; ha inoltre la possibilità di ottenere la portabilità dei suoi dati: di riceverli quindi in formato elettronico per poterli trasmettere ad altro Titolare, chiedendo anche direttamente a noi di trasmetterli per Suo conto.</w:t>
      </w:r>
    </w:p>
    <w:p w14:paraId="705713B7" w14:textId="77777777" w:rsidR="00231285" w:rsidRPr="00860AB5" w:rsidRDefault="00231285" w:rsidP="00231285">
      <w:pPr>
        <w:pStyle w:val="Standard"/>
        <w:autoSpaceDE w:val="0"/>
        <w:ind w:left="0" w:hanging="2"/>
        <w:jc w:val="both"/>
        <w:rPr>
          <w:rFonts w:asciiTheme="majorHAnsi" w:hAnsiTheme="majorHAnsi" w:cstheme="majorHAnsi"/>
        </w:rPr>
      </w:pPr>
    </w:p>
    <w:p w14:paraId="579C4898" w14:textId="77777777" w:rsidR="00231285" w:rsidRPr="00860AB5" w:rsidRDefault="00231285" w:rsidP="00231285">
      <w:pPr>
        <w:pStyle w:val="Standard"/>
        <w:autoSpaceDE w:val="0"/>
        <w:ind w:left="0" w:hanging="2"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2199C577" w14:textId="77777777" w:rsidR="00231285" w:rsidRPr="00860AB5" w:rsidRDefault="00231285" w:rsidP="00231285">
      <w:pPr>
        <w:pStyle w:val="Standard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tabs>
          <w:tab w:val="right" w:pos="9638"/>
        </w:tabs>
        <w:autoSpaceDE w:val="0"/>
        <w:ind w:left="0" w:hanging="2"/>
        <w:rPr>
          <w:rFonts w:asciiTheme="majorHAnsi" w:hAnsiTheme="majorHAnsi" w:cstheme="majorHAnsi"/>
        </w:rPr>
      </w:pPr>
      <w:r w:rsidRPr="00860AB5">
        <w:rPr>
          <w:rFonts w:asciiTheme="majorHAnsi" w:eastAsia="Calibri" w:hAnsiTheme="majorHAnsi" w:cstheme="majorHAnsi"/>
          <w:sz w:val="22"/>
          <w:szCs w:val="22"/>
        </w:rPr>
        <w:t xml:space="preserve">Per accettazione                                    </w:t>
      </w:r>
    </w:p>
    <w:p w14:paraId="23391C55" w14:textId="77777777" w:rsidR="00231285" w:rsidRPr="00860AB5" w:rsidRDefault="00231285" w:rsidP="00231285">
      <w:pPr>
        <w:pStyle w:val="Standard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tabs>
          <w:tab w:val="right" w:pos="9638"/>
        </w:tabs>
        <w:autoSpaceDE w:val="0"/>
        <w:ind w:left="0" w:hanging="2"/>
        <w:rPr>
          <w:rFonts w:asciiTheme="majorHAnsi" w:hAnsiTheme="majorHAnsi" w:cstheme="majorHAnsi"/>
        </w:rPr>
      </w:pPr>
      <w:r w:rsidRPr="00860AB5">
        <w:rPr>
          <w:rFonts w:asciiTheme="majorHAnsi" w:eastAsia="Calibri" w:hAnsiTheme="majorHAnsi" w:cstheme="majorHAnsi"/>
          <w:sz w:val="22"/>
          <w:szCs w:val="22"/>
        </w:rPr>
        <w:t>Data e firma candidato</w:t>
      </w:r>
    </w:p>
    <w:p w14:paraId="6100A1E6" w14:textId="77777777" w:rsidR="00231285" w:rsidRPr="00860AB5" w:rsidRDefault="00231285" w:rsidP="00231285">
      <w:pPr>
        <w:pStyle w:val="Standard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tabs>
          <w:tab w:val="right" w:pos="9638"/>
        </w:tabs>
        <w:autoSpaceDE w:val="0"/>
        <w:ind w:left="-2" w:firstLine="0"/>
        <w:rPr>
          <w:rFonts w:asciiTheme="majorHAnsi" w:eastAsia="Calibri" w:hAnsiTheme="majorHAnsi" w:cstheme="majorHAnsi"/>
          <w:sz w:val="4"/>
          <w:szCs w:val="4"/>
        </w:rPr>
      </w:pPr>
    </w:p>
    <w:p w14:paraId="704FD728" w14:textId="77777777" w:rsidR="00231285" w:rsidRPr="00860AB5" w:rsidRDefault="00231285" w:rsidP="00231285">
      <w:pPr>
        <w:pStyle w:val="Standard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tabs>
          <w:tab w:val="right" w:pos="9638"/>
        </w:tabs>
        <w:autoSpaceDE w:val="0"/>
        <w:ind w:left="-2" w:firstLine="0"/>
        <w:rPr>
          <w:rFonts w:asciiTheme="majorHAnsi" w:eastAsia="Calibri" w:hAnsiTheme="majorHAnsi" w:cstheme="majorHAnsi"/>
          <w:sz w:val="4"/>
          <w:szCs w:val="4"/>
        </w:rPr>
      </w:pPr>
    </w:p>
    <w:p w14:paraId="41FE1B3B" w14:textId="77777777" w:rsidR="00231285" w:rsidRPr="00860AB5" w:rsidRDefault="00231285" w:rsidP="00231285">
      <w:pPr>
        <w:pStyle w:val="Standard"/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4C679075" w14:textId="77777777" w:rsidR="00231285" w:rsidRPr="00860AB5" w:rsidRDefault="00231285" w:rsidP="00231285">
      <w:pPr>
        <w:pStyle w:val="Standard"/>
        <w:ind w:left="0" w:right="-86" w:hanging="2"/>
        <w:rPr>
          <w:rFonts w:asciiTheme="majorHAnsi" w:hAnsiTheme="majorHAnsi" w:cstheme="majorHAnsi"/>
          <w:sz w:val="22"/>
          <w:szCs w:val="22"/>
        </w:rPr>
      </w:pPr>
    </w:p>
    <w:p w14:paraId="3C1DB32B" w14:textId="77777777" w:rsidR="00231285" w:rsidRPr="00860AB5" w:rsidRDefault="00231285" w:rsidP="00231285">
      <w:pPr>
        <w:pStyle w:val="Standard"/>
        <w:ind w:left="0" w:right="-86" w:hanging="2"/>
        <w:rPr>
          <w:rFonts w:asciiTheme="majorHAnsi" w:hAnsiTheme="majorHAnsi" w:cstheme="majorHAnsi"/>
          <w:sz w:val="22"/>
          <w:szCs w:val="22"/>
        </w:rPr>
      </w:pPr>
    </w:p>
    <w:sectPr w:rsidR="00231285" w:rsidRPr="00860AB5" w:rsidSect="002312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707" w:bottom="623" w:left="851" w:header="567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3A3D" w14:textId="77777777" w:rsidR="0016797D" w:rsidRDefault="0016797D">
      <w:pPr>
        <w:spacing w:line="240" w:lineRule="auto"/>
        <w:ind w:left="0" w:hanging="2"/>
      </w:pPr>
      <w:r>
        <w:separator/>
      </w:r>
    </w:p>
  </w:endnote>
  <w:endnote w:type="continuationSeparator" w:id="0">
    <w:p w14:paraId="206E7D4B" w14:textId="77777777" w:rsidR="0016797D" w:rsidRDefault="001679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5565" w14:textId="77777777" w:rsidR="007E05AD" w:rsidRDefault="007E05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5CEE" w14:textId="3B1EFE33" w:rsidR="007E05AD" w:rsidRDefault="007E05AD" w:rsidP="00E429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Chars="0" w:left="0" w:firstLineChars="0" w:firstLine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496A" w14:textId="77777777" w:rsidR="007E05AD" w:rsidRDefault="007E05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50DC" w14:textId="77777777" w:rsidR="0016797D" w:rsidRDefault="0016797D">
      <w:pPr>
        <w:spacing w:line="240" w:lineRule="auto"/>
        <w:ind w:left="0" w:hanging="2"/>
      </w:pPr>
      <w:r>
        <w:separator/>
      </w:r>
    </w:p>
  </w:footnote>
  <w:footnote w:type="continuationSeparator" w:id="0">
    <w:p w14:paraId="786795A0" w14:textId="77777777" w:rsidR="0016797D" w:rsidRDefault="001679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48AD" w14:textId="77777777" w:rsidR="007E05AD" w:rsidRDefault="007E05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349A" w14:textId="42811BC0" w:rsidR="007E05AD" w:rsidRPr="00B97817" w:rsidRDefault="007E05AD" w:rsidP="00B97817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3BC1" w14:textId="77777777" w:rsidR="007E05AD" w:rsidRDefault="007E05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41A15AD"/>
    <w:multiLevelType w:val="hybridMultilevel"/>
    <w:tmpl w:val="654469F0"/>
    <w:lvl w:ilvl="0" w:tplc="0000000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3273"/>
    <w:multiLevelType w:val="multilevel"/>
    <w:tmpl w:val="4CB670D4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47A43E1"/>
    <w:multiLevelType w:val="multilevel"/>
    <w:tmpl w:val="80CEED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DC370B8"/>
    <w:multiLevelType w:val="multilevel"/>
    <w:tmpl w:val="1A904C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17C3776"/>
    <w:multiLevelType w:val="multilevel"/>
    <w:tmpl w:val="D0D620B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E79173D"/>
    <w:multiLevelType w:val="hybridMultilevel"/>
    <w:tmpl w:val="D138EE04"/>
    <w:lvl w:ilvl="0" w:tplc="489878B8">
      <w:numFmt w:val="bullet"/>
      <w:lvlText w:val="-"/>
      <w:lvlJc w:val="left"/>
      <w:pPr>
        <w:ind w:left="79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2314719"/>
    <w:multiLevelType w:val="multilevel"/>
    <w:tmpl w:val="95043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4E27B21"/>
    <w:multiLevelType w:val="hybridMultilevel"/>
    <w:tmpl w:val="C9D81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05D91"/>
    <w:multiLevelType w:val="multilevel"/>
    <w:tmpl w:val="901C1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0"/>
        <w:szCs w:val="1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B4E4ECD"/>
    <w:multiLevelType w:val="multilevel"/>
    <w:tmpl w:val="CDE6B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CC051CC"/>
    <w:multiLevelType w:val="multilevel"/>
    <w:tmpl w:val="88AEE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2F57445"/>
    <w:multiLevelType w:val="multilevel"/>
    <w:tmpl w:val="89CCC6E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ahoma" w:hAnsi="Times New Roman" w:cs="Times New Roman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A92575E"/>
    <w:multiLevelType w:val="multilevel"/>
    <w:tmpl w:val="DE68C4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1747483"/>
    <w:multiLevelType w:val="multilevel"/>
    <w:tmpl w:val="26029D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6A1721C"/>
    <w:multiLevelType w:val="multilevel"/>
    <w:tmpl w:val="E63C0A72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D0C01AD"/>
    <w:multiLevelType w:val="hybridMultilevel"/>
    <w:tmpl w:val="D6587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73687"/>
    <w:multiLevelType w:val="multilevel"/>
    <w:tmpl w:val="224661F2"/>
    <w:lvl w:ilvl="0">
      <w:start w:val="1"/>
      <w:numFmt w:val="bullet"/>
      <w:pStyle w:val="Titolo3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60708584">
    <w:abstractNumId w:val="17"/>
  </w:num>
  <w:num w:numId="2" w16cid:durableId="507185007">
    <w:abstractNumId w:val="19"/>
  </w:num>
  <w:num w:numId="3" w16cid:durableId="1387951083">
    <w:abstractNumId w:val="15"/>
  </w:num>
  <w:num w:numId="4" w16cid:durableId="276303020">
    <w:abstractNumId w:val="6"/>
  </w:num>
  <w:num w:numId="5" w16cid:durableId="1552500579">
    <w:abstractNumId w:val="13"/>
  </w:num>
  <w:num w:numId="6" w16cid:durableId="683020586">
    <w:abstractNumId w:val="11"/>
  </w:num>
  <w:num w:numId="7" w16cid:durableId="1826360128">
    <w:abstractNumId w:val="4"/>
  </w:num>
  <w:num w:numId="8" w16cid:durableId="2041777621">
    <w:abstractNumId w:val="7"/>
  </w:num>
  <w:num w:numId="9" w16cid:durableId="1096631291">
    <w:abstractNumId w:val="9"/>
  </w:num>
  <w:num w:numId="10" w16cid:durableId="389305765">
    <w:abstractNumId w:val="5"/>
  </w:num>
  <w:num w:numId="11" w16cid:durableId="690374184">
    <w:abstractNumId w:val="14"/>
  </w:num>
  <w:num w:numId="12" w16cid:durableId="1727802546">
    <w:abstractNumId w:val="12"/>
  </w:num>
  <w:num w:numId="13" w16cid:durableId="156387443">
    <w:abstractNumId w:val="10"/>
  </w:num>
  <w:num w:numId="14" w16cid:durableId="639458504">
    <w:abstractNumId w:val="8"/>
  </w:num>
  <w:num w:numId="15" w16cid:durableId="523981983">
    <w:abstractNumId w:val="16"/>
  </w:num>
  <w:num w:numId="16" w16cid:durableId="1899700807">
    <w:abstractNumId w:val="18"/>
  </w:num>
  <w:num w:numId="17" w16cid:durableId="314840679">
    <w:abstractNumId w:val="0"/>
  </w:num>
  <w:num w:numId="18" w16cid:durableId="316224834">
    <w:abstractNumId w:val="1"/>
  </w:num>
  <w:num w:numId="19" w16cid:durableId="1963219986">
    <w:abstractNumId w:val="2"/>
  </w:num>
  <w:num w:numId="20" w16cid:durableId="1449621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AD"/>
    <w:rsid w:val="00080D35"/>
    <w:rsid w:val="000A74FC"/>
    <w:rsid w:val="000C4555"/>
    <w:rsid w:val="000D5077"/>
    <w:rsid w:val="000F2ED5"/>
    <w:rsid w:val="001428FF"/>
    <w:rsid w:val="0016255D"/>
    <w:rsid w:val="0016797D"/>
    <w:rsid w:val="00197383"/>
    <w:rsid w:val="001A2014"/>
    <w:rsid w:val="001B2E62"/>
    <w:rsid w:val="001C590A"/>
    <w:rsid w:val="00231285"/>
    <w:rsid w:val="002614A2"/>
    <w:rsid w:val="002D5AA5"/>
    <w:rsid w:val="00362B24"/>
    <w:rsid w:val="00385E2D"/>
    <w:rsid w:val="003B1DCC"/>
    <w:rsid w:val="00492089"/>
    <w:rsid w:val="004F61E8"/>
    <w:rsid w:val="00500040"/>
    <w:rsid w:val="00530851"/>
    <w:rsid w:val="005631A5"/>
    <w:rsid w:val="0057010A"/>
    <w:rsid w:val="007B4EE5"/>
    <w:rsid w:val="007E05AD"/>
    <w:rsid w:val="00860AB5"/>
    <w:rsid w:val="00876C1C"/>
    <w:rsid w:val="009237C5"/>
    <w:rsid w:val="0096108A"/>
    <w:rsid w:val="00A04638"/>
    <w:rsid w:val="00A8276C"/>
    <w:rsid w:val="00AC3370"/>
    <w:rsid w:val="00B97817"/>
    <w:rsid w:val="00BA0BAD"/>
    <w:rsid w:val="00BF0550"/>
    <w:rsid w:val="00CA496D"/>
    <w:rsid w:val="00CD749D"/>
    <w:rsid w:val="00D2143D"/>
    <w:rsid w:val="00E01D5C"/>
    <w:rsid w:val="00E429BD"/>
    <w:rsid w:val="00F258FD"/>
    <w:rsid w:val="00F50632"/>
    <w:rsid w:val="00FC06EF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BF872"/>
  <w15:docId w15:val="{5B2F7B6E-B983-4977-AE48-752EC9DE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Tahoma" w:hAnsi="Tahoma" w:cs="Tahom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rFonts w:ascii="Tahoma" w:hAnsi="Tahoma" w:cs="Tahoma"/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numId w:val="2"/>
      </w:numPr>
      <w:ind w:left="-1" w:hanging="1"/>
      <w:jc w:val="both"/>
      <w:outlineLvl w:val="2"/>
    </w:pPr>
    <w:rPr>
      <w:rFonts w:ascii="Tahoma" w:hAnsi="Tahoma" w:cs="Tahoma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sz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Tahoma" w:hAnsi="Tahoma" w:cs="Tahoma"/>
      <w:b/>
      <w:sz w:val="3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rFonts w:ascii="Tahoma" w:hAnsi="Tahoma" w:cs="Tahoma"/>
      <w:b/>
      <w:sz w:val="32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CG Times (W1)" w:hAnsi="CG Times (W1)" w:cs="CG Times (W1)"/>
      <w:i/>
      <w:sz w:val="56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rFonts w:ascii="Tahoma" w:hAnsi="Tahoma" w:cs="Tahoma"/>
      <w:b/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Arial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sz w:val="10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3z0">
    <w:name w:val="WW8Num23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 w:cs="Symbol" w:hint="default"/>
      <w:outline/>
      <w:shadow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Arial" w:hAnsi="Arial" w:cs="Arial" w:hint="default"/>
      <w:b/>
      <w:i w:val="0"/>
      <w:strike w:val="0"/>
      <w:dstrike w:val="0"/>
      <w:outline w:val="0"/>
      <w:shadow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Times New Roman" w:hAnsi="Times New Roman" w:cs="Times New Roman" w:hint="default"/>
      <w:b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7z0">
    <w:name w:val="WW8Num4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Times New Roman" w:hAnsi="Times New Roman" w:cs="Times New Roman" w:hint="default"/>
      <w:b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rFonts w:ascii="Symbol" w:hAnsi="Symbol" w:cs="Symbol" w:hint="default"/>
      <w:outline w:val="0"/>
      <w:shadow w:val="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67z0">
    <w:name w:val="WW8Num6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1">
    <w:name w:val="WW8Num7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2">
    <w:name w:val="WW8Num7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3">
    <w:name w:val="WW8Num7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4">
    <w:name w:val="WW8Num7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5">
    <w:name w:val="WW8Num7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6">
    <w:name w:val="WW8Num7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7">
    <w:name w:val="WW8Num7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8">
    <w:name w:val="WW8Num7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1">
    <w:name w:val="WW8Num7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4">
    <w:name w:val="WW8Num7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5">
    <w:name w:val="WW8Num7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6">
    <w:name w:val="WW8Num7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7">
    <w:name w:val="WW8Num7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8">
    <w:name w:val="WW8Num7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rFonts w:ascii="Symbol" w:hAnsi="Symbol" w:cs="Symbol" w:hint="default"/>
      <w:outline/>
      <w:shadow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7z0">
    <w:name w:val="WW8Num8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8z0">
    <w:name w:val="WW8Num88z0"/>
    <w:rPr>
      <w:rFonts w:ascii="Symbol" w:hAnsi="Symbol" w:cs="Symbol" w:hint="default"/>
      <w:w w:val="100"/>
      <w:position w:val="-1"/>
      <w:sz w:val="10"/>
      <w:effect w:val="none"/>
      <w:vertAlign w:val="baseline"/>
      <w:cs w:val="0"/>
      <w:em w:val="none"/>
    </w:rPr>
  </w:style>
  <w:style w:type="character" w:customStyle="1" w:styleId="WW8Num89z0">
    <w:name w:val="WW8Num8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1z0">
    <w:name w:val="WW8Num91z0"/>
    <w:rPr>
      <w:rFonts w:ascii="Arial" w:hAnsi="Arial" w:cs="Arial" w:hint="default"/>
      <w:b/>
      <w:i w:val="0"/>
      <w:strike w:val="0"/>
      <w:dstrike w:val="0"/>
      <w:outline w:val="0"/>
      <w:shadow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92z0">
    <w:name w:val="WW8Num9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3z0">
    <w:name w:val="WW8Num9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4z0">
    <w:name w:val="WW8Num94z0"/>
    <w:rPr>
      <w:rFonts w:ascii="Arial" w:hAnsi="Arial" w:cs="Arial" w:hint="default"/>
      <w:b/>
      <w:i w:val="0"/>
      <w:strike w:val="0"/>
      <w:dstrike w:val="0"/>
      <w:outline w:val="0"/>
      <w:shadow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95z0">
    <w:name w:val="WW8Num9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6z0">
    <w:name w:val="WW8Num9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8z0">
    <w:name w:val="WW8Num9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58z0">
    <w:name w:val="WW8NumSt5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notadichiusura">
    <w:name w:val="Caratteri nota di chiusur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inotadichiusura">
    <w:name w:val="WW-Caratteri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tterinotadichiusura1">
    <w:name w:val="WW-Caratteri nota di chiusura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notaapidipaginaCarattere">
    <w:name w:val="Testo nota a piè di pagina Carattere"/>
    <w:rPr>
      <w:rFonts w:ascii="Arial" w:hAnsi="Arial" w:cs="Arial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 w:bidi="ar-SA"/>
    </w:rPr>
  </w:style>
  <w:style w:type="character" w:customStyle="1" w:styleId="WW-Caratterinotaapidipagina">
    <w:name w:val="WW-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Arial" w:eastAsia="OpenSymbo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2z0">
    <w:name w:val="WW8Num10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3z0">
    <w:name w:val="WW8Num10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4z0">
    <w:name w:val="WW8Num10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6z0">
    <w:name w:val="WW8Num10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7z0">
    <w:name w:val="WW8Num10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9z0">
    <w:name w:val="WW8Num10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0z0">
    <w:name w:val="WW8Num1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1z0">
    <w:name w:val="WW8Num1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3z0">
    <w:name w:val="WW8Num1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4z0">
    <w:name w:val="WW8Num11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0">
    <w:name w:val="WW8Num1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6z0">
    <w:name w:val="WW8Num11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1z0">
    <w:name w:val="WW8Num1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3z0">
    <w:name w:val="WW8Num1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4z0">
    <w:name w:val="WW8Num12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5z0">
    <w:name w:val="WW8Num1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7z0">
    <w:name w:val="WW8Num127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8z0">
    <w:name w:val="WW8Num128z0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grassetto1">
    <w:name w:val="Enfasi (grassetto)1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-Enfasiforte1">
    <w:name w:val="WW-Enfasi forte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-Enfasiforte">
    <w:name w:val="WW-Enfasi forte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16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next w:val="Normale"/>
    <w:pPr>
      <w:ind w:left="360" w:hanging="360"/>
      <w:jc w:val="both"/>
    </w:pPr>
    <w:rPr>
      <w:rFonts w:ascii="Tahoma" w:hAnsi="Tahoma" w:cs="Tahoma"/>
      <w:b/>
      <w:sz w:val="40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sz w:val="36"/>
    </w:rPr>
  </w:style>
  <w:style w:type="paragraph" w:customStyle="1" w:styleId="Corpodeltesto23">
    <w:name w:val="Corpo del testo 23"/>
    <w:basedOn w:val="Normale"/>
    <w:pPr>
      <w:jc w:val="center"/>
    </w:pPr>
    <w:rPr>
      <w:rFonts w:ascii="Tahoma" w:hAnsi="Tahoma" w:cs="Tahoma"/>
      <w:b/>
      <w:sz w:val="22"/>
    </w:rPr>
  </w:style>
  <w:style w:type="paragraph" w:customStyle="1" w:styleId="Corpodeltesto31">
    <w:name w:val="Corpo del testo 31"/>
    <w:basedOn w:val="Normale"/>
    <w:pPr>
      <w:jc w:val="both"/>
    </w:pPr>
    <w:rPr>
      <w:rFonts w:ascii="Tahoma" w:hAnsi="Tahoma" w:cs="Tahoma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 w:hanging="284"/>
      <w:jc w:val="both"/>
    </w:pPr>
    <w:rPr>
      <w:sz w:val="22"/>
    </w:rPr>
  </w:style>
  <w:style w:type="paragraph" w:styleId="Corpodeltesto2">
    <w:name w:val="Body Text 2"/>
    <w:basedOn w:val="Normale"/>
    <w:pPr>
      <w:tabs>
        <w:tab w:val="left" w:pos="1418"/>
        <w:tab w:val="left" w:pos="8789"/>
      </w:tabs>
      <w:ind w:left="0" w:right="282" w:firstLine="0"/>
      <w:jc w:val="both"/>
    </w:pPr>
    <w:rPr>
      <w:rFonts w:ascii="Arial" w:hAnsi="Arial" w:cs="Arial"/>
      <w:sz w:val="24"/>
    </w:rPr>
  </w:style>
  <w:style w:type="paragraph" w:customStyle="1" w:styleId="Corpodeltestobtbt2TempoBodyTextbodytextBODYTEXTBlocktext">
    <w:name w:val="Corpo del testo.bt.bt2.Tempo Body Text.body text.BODY TEXT.Block text"/>
    <w:basedOn w:val="Normale"/>
    <w:pPr>
      <w:jc w:val="both"/>
    </w:pPr>
    <w:rPr>
      <w:rFonts w:ascii="Arial" w:hAnsi="Arial" w:cs="Arial"/>
    </w:rPr>
  </w:style>
  <w:style w:type="paragraph" w:customStyle="1" w:styleId="H1">
    <w:name w:val="H1"/>
    <w:basedOn w:val="Normale"/>
    <w:next w:val="Normale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e"/>
    <w:next w:val="Normale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e"/>
    <w:next w:val="Normale"/>
    <w:pPr>
      <w:keepNext/>
      <w:spacing w:before="100" w:after="100"/>
    </w:pPr>
    <w:rPr>
      <w:b/>
      <w:sz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kern w:val="2"/>
      <w:position w:val="-1"/>
      <w:sz w:val="24"/>
      <w:lang w:eastAsia="zh-CN" w:bidi="hi-IN"/>
    </w:rPr>
  </w:style>
  <w:style w:type="paragraph" w:customStyle="1" w:styleId="WW-Corpodeltesto2">
    <w:name w:val="WW-Corpo del testo 2"/>
    <w:basedOn w:val="Normale"/>
    <w:pPr>
      <w:jc w:val="both"/>
    </w:pPr>
    <w:rPr>
      <w:rFonts w:ascii="Arial" w:hAnsi="Arial" w:cs="Arial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Int">
    <w:name w:val="Int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i/>
      <w:kern w:val="2"/>
      <w:position w:val="-1"/>
      <w:sz w:val="72"/>
      <w:lang w:eastAsia="zh-CN" w:bidi="hi-IN"/>
    </w:rPr>
  </w:style>
  <w:style w:type="paragraph" w:customStyle="1" w:styleId="TabAC">
    <w:name w:val="TabAC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rFonts w:ascii="Arial" w:hAnsi="Arial" w:cs="Arial"/>
      <w:kern w:val="2"/>
      <w:position w:val="-1"/>
      <w:sz w:val="12"/>
      <w:lang w:eastAsia="zh-CN" w:bidi="hi-IN"/>
    </w:rPr>
  </w:style>
  <w:style w:type="paragraph" w:customStyle="1" w:styleId="Testo">
    <w:name w:val="Testo"/>
    <w:pPr>
      <w:keepNext/>
      <w:keepLines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kern w:val="2"/>
      <w:position w:val="-1"/>
      <w:lang w:eastAsia="zh-CN" w:bidi="hi-I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 w:line="240" w:lineRule="auto"/>
    </w:pPr>
    <w:rPr>
      <w:sz w:val="24"/>
      <w:szCs w:val="24"/>
    </w:rPr>
  </w:style>
  <w:style w:type="paragraph" w:customStyle="1" w:styleId="Normaleelenco">
    <w:name w:val="Normale elenco"/>
    <w:basedOn w:val="Normale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Testonotaapidipagina">
    <w:name w:val="footnote text"/>
    <w:basedOn w:val="Normale"/>
  </w:style>
  <w:style w:type="paragraph" w:customStyle="1" w:styleId="Rientrocorpodeltesto31">
    <w:name w:val="Rientro corpo del testo 31"/>
    <w:basedOn w:val="Normale"/>
    <w:pPr>
      <w:ind w:left="0" w:firstLine="708"/>
      <w:jc w:val="both"/>
    </w:pPr>
    <w:rPr>
      <w:rFonts w:ascii="Bookman Old Style" w:hAnsi="Bookman Old Style"/>
    </w:rPr>
  </w:style>
  <w:style w:type="paragraph" w:customStyle="1" w:styleId="Rientrocorpodeltesto21">
    <w:name w:val="Rientro corpo del testo 21"/>
    <w:basedOn w:val="Normale"/>
    <w:pPr>
      <w:ind w:left="0" w:firstLine="360"/>
      <w:jc w:val="both"/>
    </w:pPr>
    <w:rPr>
      <w:rFonts w:ascii="Bookman Old Style" w:hAnsi="Bookman Old Style"/>
    </w:rPr>
  </w:style>
  <w:style w:type="paragraph" w:styleId="Nessunaspaziatura">
    <w:name w:val="No Spacing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Liberation Serif" w:eastAsia="SimSun" w:hAnsi="Liberation Serif" w:cs="Wingdings"/>
      <w:kern w:val="2"/>
      <w:position w:val="-1"/>
      <w:sz w:val="24"/>
      <w:szCs w:val="24"/>
      <w:lang w:eastAsia="zh-CN" w:bidi="hi-IN"/>
    </w:rPr>
  </w:style>
  <w:style w:type="paragraph" w:customStyle="1" w:styleId="Corpodeltesto22">
    <w:name w:val="Corpo del testo 22"/>
    <w:basedOn w:val="Normale"/>
    <w:pPr>
      <w:jc w:val="both"/>
    </w:pPr>
    <w:rPr>
      <w:rFonts w:ascii="Arial" w:hAnsi="Arial" w:cs="Arial"/>
      <w:color w:val="000080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color w:val="000080"/>
    </w:rPr>
  </w:style>
  <w:style w:type="paragraph" w:customStyle="1" w:styleId="WW-Corpodeltesto21">
    <w:name w:val="WW-Corpo del testo 21"/>
    <w:basedOn w:val="Normale"/>
    <w:pPr>
      <w:jc w:val="both"/>
    </w:pPr>
    <w:rPr>
      <w:rFonts w:ascii="Arial" w:hAnsi="Arial" w:cs="Arial"/>
      <w:sz w:val="22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4"/>
      <w:lang w:eastAsia="zh-CN" w:bidi="hi-IN"/>
    </w:rPr>
  </w:style>
  <w:style w:type="paragraph" w:customStyle="1" w:styleId="Corpodeltestobtbt2TempoBodyTextbodytextBODYTEXTBlocktextCorpodeltestoCarattere2CorpodeltestoCarattere1CarattereCorpodeltestoCarattereCarattereCarattereCorpodeltestoCarattere1CorpodeltestoCarattereCarattere1">
    <w:name w:val="Corpo del testo.bt.bt2.Tempo Body Text.body text.BODY TEXT.Block text.Corpo del testo Carattere2.Corpo del testo Carattere1 Carattere.Corpo del testo Carattere Carattere Carattere.Corpo del testo Carattere1.Corpo del testo Carattere Carattere1"/>
    <w:basedOn w:val="Normale"/>
    <w:pPr>
      <w:jc w:val="both"/>
    </w:pPr>
    <w:rPr>
      <w:rFonts w:ascii="Arial" w:hAnsi="Arial" w:cs="Arial"/>
    </w:rPr>
  </w:style>
  <w:style w:type="paragraph" w:customStyle="1" w:styleId="delibera">
    <w:name w:val="delibera"/>
    <w:basedOn w:val="Normale"/>
    <w:pPr>
      <w:jc w:val="both"/>
    </w:pPr>
    <w:rPr>
      <w:rFonts w:ascii="Arial" w:hAnsi="Arial" w:cs="Arial"/>
    </w:rPr>
  </w:style>
  <w:style w:type="paragraph" w:customStyle="1" w:styleId="Testocommento1">
    <w:name w:val="Testo commento1"/>
    <w:basedOn w:val="Normale"/>
  </w:style>
  <w:style w:type="paragraph" w:customStyle="1" w:styleId="Stile1">
    <w:name w:val="Stile1"/>
    <w:pPr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hAnsi="Arial" w:cs="Arial"/>
      <w:kern w:val="2"/>
      <w:position w:val="-1"/>
      <w:lang w:eastAsia="zh-CN"/>
    </w:rPr>
  </w:style>
  <w:style w:type="paragraph" w:customStyle="1" w:styleId="Puntoelenco1">
    <w:name w:val="Punto elenco1"/>
    <w:basedOn w:val="Normale"/>
    <w:pPr>
      <w:ind w:left="357" w:hanging="357"/>
    </w:pPr>
    <w:rPr>
      <w:sz w:val="24"/>
    </w:rPr>
  </w:style>
  <w:style w:type="paragraph" w:styleId="Testonotadichiusura">
    <w:name w:val="endnote text"/>
    <w:basedOn w:val="Normale"/>
  </w:style>
  <w:style w:type="paragraph" w:customStyle="1" w:styleId="Testopreformattato">
    <w:name w:val="Testo preformattato"/>
    <w:basedOn w:val="Normale"/>
    <w:rPr>
      <w:rFonts w:ascii="Liberation Mono" w:eastAsia="NSimSun" w:hAnsi="Liberation Mono" w:cs="Liberation Mono"/>
    </w:rPr>
  </w:style>
  <w:style w:type="paragraph" w:customStyle="1" w:styleId="Contenutocornice">
    <w:name w:val="Contenuto cornice"/>
    <w:basedOn w:val="Normale"/>
  </w:style>
  <w:style w:type="paragraph" w:styleId="Indice1">
    <w:name w:val="index 1"/>
    <w:basedOn w:val="Normale"/>
    <w:next w:val="Normale"/>
    <w:pPr>
      <w:ind w:left="200" w:hanging="200"/>
    </w:pPr>
  </w:style>
  <w:style w:type="paragraph" w:styleId="Testodelblocco">
    <w:name w:val="Block Text"/>
    <w:basedOn w:val="Normale"/>
    <w:pPr>
      <w:jc w:val="both"/>
    </w:pPr>
    <w:rPr>
      <w:rFonts w:ascii="Liberation Serif" w:eastAsia="SimSun" w:hAnsi="Liberation Serif" w:cs="Liberation Serif"/>
    </w:rPr>
  </w:style>
  <w:style w:type="paragraph" w:styleId="Corpodeltesto3">
    <w:name w:val="Body Text 3"/>
    <w:basedOn w:val="Normale"/>
    <w:pPr>
      <w:tabs>
        <w:tab w:val="left" w:pos="-1276"/>
        <w:tab w:val="left" w:pos="-1134"/>
      </w:tabs>
      <w:spacing w:before="60" w:line="240" w:lineRule="atLeast"/>
      <w:jc w:val="both"/>
    </w:pPr>
    <w:rPr>
      <w:rFonts w:ascii="Arial" w:eastAsia="SimSun" w:hAnsi="Arial" w:cs="Arial"/>
      <w:color w:val="FF0000"/>
    </w:rPr>
  </w:style>
  <w:style w:type="paragraph" w:customStyle="1" w:styleId="Corpodeltestobtbt2TempoBodyTextbodytextBODYTEXTBlocktextCorpodeltestoCarattere2CorpodeltestoCarattere1CarattereCorpodeltestoCarattereCarattereCarattereCorpodeltestoCarattere1CorpodeltestoCarattereCarattere">
    <w:name w:val="Corpo del testo.bt.bt2.Tempo Body Text.body text.BODY TEXT.Block text.Corpo del testo Carattere2.Corpo del testo Carattere1 Carattere.Corpo del testo Carattere Carattere Carattere.Corpo del testo Carattere1.Corpo del testo Carattere Carattere"/>
    <w:basedOn w:val="Normale"/>
    <w:pPr>
      <w:tabs>
        <w:tab w:val="left" w:pos="2410"/>
      </w:tabs>
      <w:spacing w:after="60"/>
      <w:jc w:val="both"/>
    </w:pPr>
    <w:rPr>
      <w:rFonts w:ascii="Arial" w:eastAsia="SimSun" w:hAnsi="Arial" w:cs="Arial"/>
    </w:rPr>
  </w:style>
  <w:style w:type="paragraph" w:customStyle="1" w:styleId="Determina">
    <w:name w:val="Determina"/>
    <w:basedOn w:val="Normale"/>
    <w:pPr>
      <w:spacing w:line="360" w:lineRule="auto"/>
      <w:jc w:val="both"/>
    </w:pPr>
    <w:rPr>
      <w:rFonts w:ascii="Arial" w:hAnsi="Arial" w:cs="Liberation Serif"/>
    </w:rPr>
  </w:style>
  <w:style w:type="paragraph" w:customStyle="1" w:styleId="Testodelblocco1">
    <w:name w:val="Testo del blocco1"/>
    <w:basedOn w:val="Normale"/>
    <w:pPr>
      <w:ind w:left="284" w:right="566" w:firstLine="0"/>
      <w:jc w:val="both"/>
    </w:pPr>
    <w:rPr>
      <w:rFonts w:ascii="Arial" w:hAnsi="Arial" w:cs="Liberation Serif"/>
    </w:rPr>
  </w:style>
  <w:style w:type="paragraph" w:customStyle="1" w:styleId="Predefinito">
    <w:name w:val="Predefinito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4"/>
      <w:lang w:eastAsia="zh-CN"/>
    </w:rPr>
  </w:style>
  <w:style w:type="paragraph" w:customStyle="1" w:styleId="contratto">
    <w:name w:val="contratto"/>
    <w:pPr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hAnsi="Arial" w:cs="Arial"/>
      <w:kern w:val="2"/>
      <w:position w:val="-1"/>
      <w:lang w:eastAsia="zh-CN"/>
    </w:rPr>
  </w:style>
  <w:style w:type="paragraph" w:customStyle="1" w:styleId="Corpodeltestobtbt2TempoBodyTextbodytextBODYTEXTBlocktext1">
    <w:name w:val="Corpo del testo.bt.bt2.Tempo Body Text.body text.BODY TEXT.Block text1"/>
    <w:basedOn w:val="Normale"/>
    <w:pPr>
      <w:jc w:val="both"/>
    </w:pPr>
    <w:rPr>
      <w:rFonts w:ascii="Arial" w:hAnsi="Arial" w:cs="Arial"/>
      <w:color w:val="000000"/>
    </w:rPr>
  </w:style>
  <w:style w:type="paragraph" w:customStyle="1" w:styleId="Stile">
    <w:name w:val="Stile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kern w:val="2"/>
      <w:position w:val="-1"/>
      <w:sz w:val="24"/>
      <w:lang w:eastAsia="zh-CN"/>
    </w:rPr>
  </w:style>
  <w:style w:type="paragraph" w:customStyle="1" w:styleId="Tabella">
    <w:name w:val="Tabella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kern w:val="2"/>
      <w:position w:val="-1"/>
      <w:sz w:val="18"/>
      <w:lang w:eastAsia="zh-CN"/>
    </w:rPr>
  </w:style>
  <w:style w:type="paragraph" w:styleId="Paragrafoelenco">
    <w:name w:val="List Paragraph"/>
    <w:basedOn w:val="Normale"/>
    <w:uiPriority w:val="34"/>
    <w:qFormat/>
    <w:pPr>
      <w:widowControl w:val="0"/>
      <w:spacing w:line="300" w:lineRule="atLeast"/>
      <w:ind w:left="708" w:firstLine="0"/>
      <w:jc w:val="both"/>
    </w:pPr>
    <w:rPr>
      <w:rFonts w:ascii="Arial" w:hAnsi="Arial" w:cs="Arial"/>
      <w:color w:val="000000"/>
      <w:sz w:val="22"/>
    </w:rPr>
  </w:style>
  <w:style w:type="paragraph" w:customStyle="1" w:styleId="Corpodeltestobtbt2TempoBodyTextbodytextBODYTEXTBlocktextCorpodeltestoCarattere2CorpodeltestoCarattere1CarattereCorpodeltestoCarattereCarattereCarattereCorpodeltestoCarattere1CorpodeltestoCarattereCaratteretabelle">
    <w:name w:val="Corpo del testo.bt.bt2.Tempo Body Text.body text.BODY TEXT.Block text.Corpo del testo Carattere2.Corpo del testo Carattere1 Carattere.Corpo del testo Carattere Carattere Carattere.Corpo del testo Carattere1.Corpo del testo Carattere Carattere.tabelle"/>
    <w:basedOn w:val="Normale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Normale"/>
    <w:pPr>
      <w:tabs>
        <w:tab w:val="decimal" w:pos="5954"/>
      </w:tabs>
      <w:jc w:val="both"/>
    </w:pPr>
    <w:rPr>
      <w:rFonts w:ascii="Arial" w:eastAsia="SimSun" w:hAnsi="Arial" w:cs="Arial"/>
    </w:rPr>
  </w:style>
  <w:style w:type="paragraph" w:customStyle="1" w:styleId="corpodeltesto">
    <w:name w:val="corpo del testo"/>
    <w:basedOn w:val="Normale"/>
    <w:pPr>
      <w:spacing w:line="320" w:lineRule="atLeast"/>
      <w:jc w:val="both"/>
    </w:pPr>
    <w:rPr>
      <w:rFonts w:ascii="Century Gothic" w:hAnsi="Century Gothic" w:cs="Century Gothic"/>
    </w:rPr>
  </w:style>
  <w:style w:type="paragraph" w:customStyle="1" w:styleId="Illustrazione">
    <w:name w:val="Illustrazione"/>
    <w:basedOn w:val="Didascalia"/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trongEmphasis">
    <w:name w:val="Strong Emphasis"/>
    <w:rsid w:val="005631A5"/>
    <w:rPr>
      <w:b/>
      <w:bCs/>
    </w:rPr>
  </w:style>
  <w:style w:type="paragraph" w:customStyle="1" w:styleId="Textbody">
    <w:name w:val="Text body"/>
    <w:basedOn w:val="Standard"/>
    <w:rsid w:val="00231285"/>
    <w:pPr>
      <w:widowControl/>
      <w:suppressAutoHyphens/>
      <w:spacing w:after="120" w:line="240" w:lineRule="auto"/>
      <w:ind w:leftChars="0" w:left="0" w:firstLineChars="0" w:firstLine="0"/>
      <w:textDirection w:val="lrTb"/>
      <w:textAlignment w:val="baseline"/>
      <w:outlineLvl w:val="9"/>
    </w:pPr>
    <w:rPr>
      <w:kern w:val="1"/>
      <w:position w:val="0"/>
      <w:szCs w:val="24"/>
      <w:lang w:bidi="ar-SA"/>
    </w:rPr>
  </w:style>
  <w:style w:type="paragraph" w:customStyle="1" w:styleId="Standarduser">
    <w:name w:val="Standard (user)"/>
    <w:rsid w:val="00231285"/>
    <w:pPr>
      <w:suppressAutoHyphens/>
      <w:ind w:firstLine="0"/>
      <w:textAlignment w:val="baseline"/>
    </w:pPr>
    <w:rPr>
      <w:kern w:val="1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E01D5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une.lorenzagodicadore.bl@pecveneto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etalogos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dNGDq19TwcVB6DH4rH8tadWsMQ==">AMUW2mVeeT9BFgDwz/ycgHtlFPIclviQxu6TnIjwD7Z2VWd4kgf9tSqo3ogDegftLJZ89hmcEHdaiF8unjPRvIZcxc2flyn5u/wKu2L8iZN4kfjm5d5RbeWeQNrtAYvmutMisApEhqiP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latorrem</dc:creator>
  <cp:lastModifiedBy>Comune Lorenzago</cp:lastModifiedBy>
  <cp:revision>2</cp:revision>
  <cp:lastPrinted>2025-03-31T06:28:00Z</cp:lastPrinted>
  <dcterms:created xsi:type="dcterms:W3CDTF">2025-03-31T06:29:00Z</dcterms:created>
  <dcterms:modified xsi:type="dcterms:W3CDTF">2025-03-31T06:29:00Z</dcterms:modified>
</cp:coreProperties>
</file>